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40BAD" w14:textId="590AEED8" w:rsidR="00346C3E" w:rsidRPr="00346C3E" w:rsidRDefault="00346C3E" w:rsidP="00346C3E">
      <w:pPr>
        <w:jc w:val="center"/>
        <w:rPr>
          <w:rFonts w:ascii="Calibri" w:hAnsi="Calibri" w:cs="Calibri"/>
          <w:b/>
          <w:bCs/>
          <w:sz w:val="40"/>
          <w:szCs w:val="40"/>
        </w:rPr>
      </w:pPr>
      <w:bookmarkStart w:id="0" w:name="a496830"/>
      <w:r w:rsidRPr="00346C3E">
        <w:rPr>
          <w:rFonts w:ascii="Calibri" w:hAnsi="Calibri" w:cs="Calibri"/>
          <w:b/>
          <w:bCs/>
          <w:sz w:val="40"/>
          <w:szCs w:val="40"/>
        </w:rPr>
        <w:t>Privacy policy</w:t>
      </w:r>
    </w:p>
    <w:p w14:paraId="3FE50D1A" w14:textId="77777777" w:rsidR="00346C3E" w:rsidRDefault="00346C3E" w:rsidP="00346C3E">
      <w:pPr>
        <w:rPr>
          <w:rFonts w:ascii="Calibri" w:hAnsi="Calibri" w:cs="Calibri"/>
          <w:sz w:val="22"/>
          <w:szCs w:val="22"/>
        </w:rPr>
      </w:pPr>
    </w:p>
    <w:bookmarkEnd w:id="0"/>
    <w:p w14:paraId="2F97825B" w14:textId="77777777" w:rsidR="00346C3E" w:rsidRDefault="00346C3E" w:rsidP="00346C3E">
      <w:pPr>
        <w:rPr>
          <w:rFonts w:ascii="Calibri" w:hAnsi="Calibri" w:cs="Calibri"/>
          <w:sz w:val="22"/>
          <w:szCs w:val="22"/>
        </w:rPr>
      </w:pPr>
      <w:r w:rsidRPr="00346C3E">
        <w:rPr>
          <w:rFonts w:ascii="Calibri" w:hAnsi="Calibri" w:cs="Calibri"/>
          <w:sz w:val="22"/>
          <w:szCs w:val="22"/>
        </w:rPr>
        <w:t>We take your privacy very seriously. Please read this privacy policy carefully as it contains important information about who we are and how and why we collect, store, use and share your personal data. It also explains your rights in relation to your personal data and how to contact us or supervisory authorities in the event you have a complaint.</w:t>
      </w:r>
    </w:p>
    <w:p w14:paraId="6B4B73B7" w14:textId="77777777" w:rsidR="00346C3E" w:rsidRPr="00346C3E" w:rsidRDefault="00346C3E" w:rsidP="00346C3E">
      <w:pPr>
        <w:rPr>
          <w:rFonts w:ascii="Calibri" w:hAnsi="Calibri" w:cs="Calibri"/>
          <w:sz w:val="22"/>
          <w:szCs w:val="22"/>
        </w:rPr>
      </w:pPr>
    </w:p>
    <w:p w14:paraId="62709ACC" w14:textId="77777777" w:rsidR="00346C3E" w:rsidRPr="00346C3E" w:rsidRDefault="00346C3E" w:rsidP="00346C3E">
      <w:pPr>
        <w:rPr>
          <w:rFonts w:ascii="Calibri" w:hAnsi="Calibri" w:cs="Calibri"/>
          <w:b/>
          <w:bCs/>
          <w:sz w:val="28"/>
          <w:szCs w:val="28"/>
        </w:rPr>
      </w:pPr>
      <w:bookmarkStart w:id="1" w:name="a985786"/>
      <w:r w:rsidRPr="00346C3E">
        <w:rPr>
          <w:rFonts w:ascii="Calibri" w:hAnsi="Calibri" w:cs="Calibri"/>
          <w:b/>
          <w:bCs/>
          <w:sz w:val="28"/>
          <w:szCs w:val="28"/>
        </w:rPr>
        <w:t>Controller</w:t>
      </w:r>
    </w:p>
    <w:p w14:paraId="14EF77BA" w14:textId="7B3DC552" w:rsidR="00346C3E" w:rsidRPr="00346C3E" w:rsidRDefault="00FE11B2" w:rsidP="00346C3E">
      <w:pPr>
        <w:rPr>
          <w:rFonts w:ascii="Calibri" w:hAnsi="Calibri" w:cs="Calibri"/>
          <w:sz w:val="22"/>
          <w:szCs w:val="22"/>
        </w:rPr>
      </w:pPr>
      <w:r>
        <w:rPr>
          <w:rFonts w:ascii="Calibri" w:hAnsi="Calibri" w:cs="Calibri"/>
          <w:sz w:val="22"/>
          <w:szCs w:val="22"/>
        </w:rPr>
        <w:t>KPM Accounts</w:t>
      </w:r>
      <w:r w:rsidR="00346C3E" w:rsidRPr="00346C3E">
        <w:rPr>
          <w:rFonts w:ascii="Calibri" w:hAnsi="Calibri" w:cs="Calibri"/>
          <w:sz w:val="22"/>
          <w:szCs w:val="22"/>
        </w:rPr>
        <w:t xml:space="preserve"> is the data controller and is responsible for certain personal data about you that we collect and use to supply you with our services to you as a Corporate </w:t>
      </w:r>
      <w:r>
        <w:rPr>
          <w:rFonts w:ascii="Calibri" w:hAnsi="Calibri" w:cs="Calibri"/>
          <w:sz w:val="22"/>
          <w:szCs w:val="22"/>
        </w:rPr>
        <w:t>KPM Accounts</w:t>
      </w:r>
      <w:r w:rsidR="00346C3E" w:rsidRPr="00346C3E">
        <w:rPr>
          <w:rFonts w:ascii="Calibri" w:hAnsi="Calibri" w:cs="Calibri"/>
          <w:sz w:val="22"/>
          <w:szCs w:val="22"/>
        </w:rPr>
        <w:t xml:space="preserve"> in accordance with our terms, or where you use or browse our </w:t>
      </w:r>
      <w:hyperlink r:id="rId10" w:history="1">
        <w:r w:rsidR="00346C3E" w:rsidRPr="00346C3E">
          <w:rPr>
            <w:rStyle w:val="Hyperlink"/>
            <w:rFonts w:ascii="Calibri" w:hAnsi="Calibri" w:cs="Calibri"/>
            <w:i/>
            <w:sz w:val="22"/>
            <w:szCs w:val="22"/>
          </w:rPr>
          <w:t>website</w:t>
        </w:r>
      </w:hyperlink>
    </w:p>
    <w:p w14:paraId="41D0D876" w14:textId="77777777" w:rsidR="00346C3E" w:rsidRPr="00346C3E" w:rsidRDefault="00346C3E" w:rsidP="00346C3E">
      <w:pPr>
        <w:rPr>
          <w:rFonts w:ascii="Calibri" w:hAnsi="Calibri" w:cs="Calibri"/>
          <w:sz w:val="22"/>
          <w:szCs w:val="22"/>
        </w:rPr>
      </w:pPr>
      <w:r w:rsidRPr="00346C3E">
        <w:rPr>
          <w:rFonts w:ascii="Calibri" w:hAnsi="Calibri" w:cs="Calibri"/>
          <w:sz w:val="22"/>
          <w:szCs w:val="22"/>
        </w:rPr>
        <w:t>If you have any questions about this policy or about how we handle your data, please contact our data privacy team as follows:</w:t>
      </w:r>
    </w:p>
    <w:p w14:paraId="040D020F" w14:textId="77777777" w:rsidR="00346C3E" w:rsidRPr="00346C3E" w:rsidRDefault="00346C3E" w:rsidP="00346C3E">
      <w:pPr>
        <w:rPr>
          <w:rFonts w:ascii="Calibri" w:hAnsi="Calibri" w:cs="Calibri"/>
          <w:sz w:val="22"/>
          <w:szCs w:val="22"/>
        </w:rPr>
      </w:pPr>
      <w:r w:rsidRPr="00346C3E">
        <w:rPr>
          <w:rFonts w:ascii="Calibri" w:hAnsi="Calibri" w:cs="Calibri"/>
          <w:sz w:val="22"/>
          <w:szCs w:val="22"/>
        </w:rPr>
        <w:t>Email: Kelly@kpmaccounts.co.uk</w:t>
      </w:r>
    </w:p>
    <w:p w14:paraId="0214AF1A" w14:textId="77777777" w:rsidR="00346C3E" w:rsidRPr="00346C3E" w:rsidRDefault="00346C3E" w:rsidP="00346C3E">
      <w:pPr>
        <w:rPr>
          <w:rFonts w:ascii="Calibri" w:hAnsi="Calibri" w:cs="Calibri"/>
          <w:sz w:val="22"/>
          <w:szCs w:val="22"/>
        </w:rPr>
      </w:pPr>
      <w:r w:rsidRPr="00346C3E">
        <w:rPr>
          <w:rFonts w:ascii="Calibri" w:hAnsi="Calibri" w:cs="Calibri"/>
          <w:sz w:val="22"/>
          <w:szCs w:val="22"/>
        </w:rPr>
        <w:t>You have the right to make a complaint at any time to the Information Commissioner's Office (ICO), the UK regulator for data protection issues (</w:t>
      </w:r>
      <w:r w:rsidRPr="00346C3E">
        <w:rPr>
          <w:rFonts w:ascii="Calibri" w:hAnsi="Calibri" w:cs="Calibri"/>
          <w:i/>
          <w:sz w:val="22"/>
          <w:szCs w:val="22"/>
          <w:u w:val="single"/>
        </w:rPr>
        <w:t>www.ico.org.uk</w:t>
      </w:r>
      <w:r w:rsidRPr="00346C3E">
        <w:rPr>
          <w:rFonts w:ascii="Calibri" w:hAnsi="Calibri" w:cs="Calibri"/>
          <w:sz w:val="22"/>
          <w:szCs w:val="22"/>
        </w:rPr>
        <w:t xml:space="preserve">). We would, however, appreciate the chance to deal with your concerns before you approach the ICO so please contact us in the first instance. </w:t>
      </w:r>
    </w:p>
    <w:p w14:paraId="6E8E2E04" w14:textId="77777777" w:rsidR="00346C3E" w:rsidRPr="00346C3E" w:rsidRDefault="00346C3E" w:rsidP="00346C3E">
      <w:pPr>
        <w:rPr>
          <w:rFonts w:ascii="Calibri" w:hAnsi="Calibri" w:cs="Calibri"/>
          <w:sz w:val="22"/>
          <w:szCs w:val="22"/>
        </w:rPr>
      </w:pPr>
      <w:r w:rsidRPr="00346C3E">
        <w:rPr>
          <w:rFonts w:ascii="Calibri" w:hAnsi="Calibri" w:cs="Calibri"/>
          <w:sz w:val="22"/>
          <w:szCs w:val="22"/>
        </w:rPr>
        <w:t>It is important that the personal data we hold about you is accurate and current. Please keep us informed if your personal data changes during your relationship with us.</w:t>
      </w:r>
    </w:p>
    <w:p w14:paraId="5F884AC9" w14:textId="77777777" w:rsidR="00346C3E" w:rsidRPr="00346C3E" w:rsidRDefault="00346C3E" w:rsidP="00346C3E">
      <w:pPr>
        <w:rPr>
          <w:rFonts w:ascii="Calibri" w:hAnsi="Calibri" w:cs="Calibri"/>
          <w:b/>
          <w:sz w:val="28"/>
          <w:szCs w:val="28"/>
        </w:rPr>
      </w:pPr>
      <w:bookmarkStart w:id="2" w:name="a465678"/>
      <w:bookmarkEnd w:id="1"/>
      <w:r w:rsidRPr="00346C3E">
        <w:rPr>
          <w:rFonts w:ascii="Calibri" w:hAnsi="Calibri" w:cs="Calibri"/>
          <w:b/>
          <w:sz w:val="28"/>
          <w:szCs w:val="28"/>
        </w:rPr>
        <w:t>Changes to the privacy policy and your duty to inform us of changes</w:t>
      </w:r>
      <w:bookmarkEnd w:id="2"/>
    </w:p>
    <w:p w14:paraId="0AA9F131" w14:textId="77777777" w:rsidR="00346C3E" w:rsidRPr="00346C3E" w:rsidRDefault="00346C3E" w:rsidP="00346C3E">
      <w:pPr>
        <w:rPr>
          <w:rFonts w:ascii="Calibri" w:hAnsi="Calibri" w:cs="Calibri"/>
          <w:sz w:val="22"/>
          <w:szCs w:val="22"/>
        </w:rPr>
      </w:pPr>
      <w:r w:rsidRPr="00346C3E">
        <w:rPr>
          <w:rFonts w:ascii="Calibri" w:hAnsi="Calibri" w:cs="Calibri"/>
          <w:sz w:val="22"/>
          <w:szCs w:val="22"/>
        </w:rPr>
        <w:t xml:space="preserve">We keep our privacy policy under regular review. This version was last updated in June 2024 </w:t>
      </w:r>
    </w:p>
    <w:p w14:paraId="3496950E" w14:textId="77777777" w:rsidR="00346C3E" w:rsidRPr="00346C3E" w:rsidRDefault="00346C3E" w:rsidP="00346C3E">
      <w:pPr>
        <w:rPr>
          <w:rFonts w:ascii="Calibri" w:hAnsi="Calibri" w:cs="Calibri"/>
          <w:sz w:val="22"/>
          <w:szCs w:val="22"/>
        </w:rPr>
      </w:pPr>
      <w:bookmarkStart w:id="3" w:name="a457168"/>
      <w:r w:rsidRPr="00346C3E">
        <w:rPr>
          <w:rFonts w:ascii="Calibri" w:hAnsi="Calibri" w:cs="Calibri"/>
          <w:sz w:val="22"/>
          <w:szCs w:val="22"/>
        </w:rPr>
        <w:t>It is important that the personal data we hold about you is accurate and current. Please keep us informed if your personal data changes during your relationship with us.</w:t>
      </w:r>
      <w:bookmarkEnd w:id="3"/>
    </w:p>
    <w:p w14:paraId="0FE11307" w14:textId="77777777" w:rsidR="00346C3E" w:rsidRPr="00346C3E" w:rsidRDefault="00346C3E" w:rsidP="00346C3E">
      <w:pPr>
        <w:rPr>
          <w:rFonts w:ascii="Calibri" w:hAnsi="Calibri" w:cs="Calibri"/>
          <w:b/>
          <w:sz w:val="22"/>
          <w:szCs w:val="22"/>
        </w:rPr>
      </w:pPr>
      <w:bookmarkStart w:id="4" w:name="a378536"/>
      <w:r w:rsidRPr="00346C3E">
        <w:rPr>
          <w:rFonts w:ascii="Calibri" w:hAnsi="Calibri" w:cs="Calibri"/>
          <w:b/>
          <w:sz w:val="22"/>
          <w:szCs w:val="22"/>
        </w:rPr>
        <w:t>Third-party links</w:t>
      </w:r>
      <w:bookmarkEnd w:id="4"/>
    </w:p>
    <w:p w14:paraId="48A3BE52" w14:textId="77777777" w:rsidR="00346C3E" w:rsidRPr="00346C3E" w:rsidRDefault="00346C3E" w:rsidP="00346C3E">
      <w:pPr>
        <w:rPr>
          <w:rFonts w:ascii="Calibri" w:hAnsi="Calibri" w:cs="Calibri"/>
          <w:sz w:val="22"/>
          <w:szCs w:val="22"/>
        </w:rPr>
      </w:pPr>
      <w:bookmarkStart w:id="5" w:name="a998713"/>
      <w:r w:rsidRPr="00346C3E">
        <w:rPr>
          <w:rFonts w:ascii="Calibri" w:hAnsi="Calibri" w:cs="Calibri"/>
          <w:sz w:val="22"/>
          <w:szCs w:val="22"/>
        </w:rPr>
        <w:t>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policy of every website you visit.</w:t>
      </w:r>
      <w:bookmarkEnd w:id="5"/>
    </w:p>
    <w:p w14:paraId="4CC93444" w14:textId="77777777" w:rsidR="00346C3E" w:rsidRPr="00346C3E" w:rsidRDefault="00346C3E" w:rsidP="00346C3E">
      <w:pPr>
        <w:rPr>
          <w:rFonts w:ascii="Calibri" w:hAnsi="Calibri" w:cs="Calibri"/>
          <w:b/>
          <w:sz w:val="22"/>
          <w:szCs w:val="22"/>
        </w:rPr>
      </w:pPr>
      <w:r w:rsidRPr="00346C3E">
        <w:rPr>
          <w:rFonts w:ascii="Calibri" w:hAnsi="Calibri" w:cs="Calibri"/>
          <w:b/>
          <w:sz w:val="22"/>
          <w:szCs w:val="22"/>
        </w:rPr>
        <w:t>Third-party apps, websites and services</w:t>
      </w:r>
    </w:p>
    <w:p w14:paraId="5DE704CB" w14:textId="580340EF" w:rsidR="00346C3E" w:rsidRPr="00346C3E" w:rsidRDefault="00346C3E" w:rsidP="00346C3E">
      <w:pPr>
        <w:rPr>
          <w:rFonts w:ascii="Calibri" w:hAnsi="Calibri" w:cs="Calibri"/>
          <w:bCs/>
          <w:sz w:val="22"/>
          <w:szCs w:val="22"/>
        </w:rPr>
      </w:pPr>
      <w:r w:rsidRPr="00346C3E">
        <w:rPr>
          <w:rFonts w:ascii="Calibri" w:hAnsi="Calibri" w:cs="Calibri"/>
          <w:bCs/>
          <w:sz w:val="22"/>
          <w:szCs w:val="22"/>
        </w:rPr>
        <w:t xml:space="preserve">If you use any third-party apps, websites or services to access our services, your usage is subject to the relevant third party's terms and conditions, cookies policy, and privacy policy. For example, if you interact with us on social media, your use is subject to the terms and conditions and privacy policies of the relevant social media platform (Facebook, Instagram etc.). </w:t>
      </w:r>
    </w:p>
    <w:p w14:paraId="02AFD5C3" w14:textId="77777777" w:rsidR="00346C3E" w:rsidRPr="00346C3E" w:rsidRDefault="00346C3E" w:rsidP="00346C3E">
      <w:pPr>
        <w:rPr>
          <w:rFonts w:ascii="Calibri" w:hAnsi="Calibri" w:cs="Calibri"/>
          <w:sz w:val="22"/>
          <w:szCs w:val="22"/>
          <w:lang w:val="en-US"/>
        </w:rPr>
      </w:pPr>
    </w:p>
    <w:p w14:paraId="2EA8508A" w14:textId="77777777" w:rsidR="00346C3E" w:rsidRPr="00346C3E" w:rsidRDefault="00346C3E" w:rsidP="00346C3E">
      <w:pPr>
        <w:pStyle w:val="ListParagraph"/>
        <w:numPr>
          <w:ilvl w:val="0"/>
          <w:numId w:val="7"/>
        </w:numPr>
        <w:rPr>
          <w:rFonts w:ascii="Calibri" w:hAnsi="Calibri" w:cs="Calibri"/>
          <w:b/>
          <w:sz w:val="28"/>
          <w:szCs w:val="28"/>
        </w:rPr>
      </w:pPr>
      <w:r w:rsidRPr="00346C3E">
        <w:rPr>
          <w:rFonts w:ascii="Calibri" w:hAnsi="Calibri" w:cs="Calibri"/>
          <w:b/>
          <w:sz w:val="28"/>
          <w:szCs w:val="28"/>
        </w:rPr>
        <w:fldChar w:fldCharType="begin"/>
      </w:r>
      <w:r w:rsidRPr="00346C3E">
        <w:rPr>
          <w:rFonts w:ascii="Calibri" w:hAnsi="Calibri" w:cs="Calibri"/>
          <w:b/>
          <w:sz w:val="28"/>
          <w:szCs w:val="28"/>
        </w:rPr>
        <w:instrText>TC "2. The data we collect about you" \l 1</w:instrText>
      </w:r>
      <w:r w:rsidRPr="00346C3E">
        <w:rPr>
          <w:rFonts w:ascii="Calibri" w:hAnsi="Calibri" w:cs="Calibri"/>
          <w:b/>
          <w:sz w:val="28"/>
          <w:szCs w:val="28"/>
        </w:rPr>
        <w:fldChar w:fldCharType="end"/>
      </w:r>
      <w:bookmarkStart w:id="6" w:name="_Toc256000001"/>
      <w:bookmarkStart w:id="7" w:name="a480831"/>
      <w:r w:rsidRPr="00346C3E">
        <w:rPr>
          <w:rFonts w:ascii="Calibri" w:hAnsi="Calibri" w:cs="Calibri"/>
          <w:b/>
          <w:sz w:val="28"/>
          <w:szCs w:val="28"/>
        </w:rPr>
        <w:t>The data we collect about you</w:t>
      </w:r>
      <w:bookmarkEnd w:id="6"/>
      <w:bookmarkEnd w:id="7"/>
    </w:p>
    <w:p w14:paraId="0A26888B" w14:textId="77777777" w:rsidR="00346C3E" w:rsidRPr="00346C3E" w:rsidRDefault="00346C3E" w:rsidP="00346C3E">
      <w:pPr>
        <w:rPr>
          <w:rFonts w:ascii="Calibri" w:hAnsi="Calibri" w:cs="Calibri"/>
          <w:sz w:val="22"/>
          <w:szCs w:val="22"/>
        </w:rPr>
      </w:pPr>
      <w:bookmarkStart w:id="8" w:name="a738838"/>
      <w:r w:rsidRPr="00346C3E">
        <w:rPr>
          <w:rFonts w:ascii="Calibri" w:hAnsi="Calibri" w:cs="Calibri"/>
          <w:sz w:val="22"/>
          <w:szCs w:val="22"/>
        </w:rPr>
        <w:t>Personal data, or personal information, means any information about an individual from which that person can be identified. It does not include data where the identity has been removed (anonymous data).</w:t>
      </w:r>
      <w:bookmarkEnd w:id="8"/>
    </w:p>
    <w:p w14:paraId="0350EEC7" w14:textId="77777777" w:rsidR="00346C3E" w:rsidRPr="00346C3E" w:rsidRDefault="00346C3E" w:rsidP="00346C3E">
      <w:pPr>
        <w:rPr>
          <w:rFonts w:ascii="Calibri" w:hAnsi="Calibri" w:cs="Calibri"/>
          <w:sz w:val="22"/>
          <w:szCs w:val="22"/>
        </w:rPr>
      </w:pPr>
      <w:bookmarkStart w:id="9" w:name="a562087"/>
      <w:r w:rsidRPr="00346C3E">
        <w:rPr>
          <w:rFonts w:ascii="Calibri" w:hAnsi="Calibri" w:cs="Calibri"/>
          <w:sz w:val="22"/>
          <w:szCs w:val="22"/>
        </w:rPr>
        <w:t>We may collect, use, store and transfer different kinds of personal data about you which we have grouped together as follows:</w:t>
      </w:r>
      <w:bookmarkEnd w:id="9"/>
    </w:p>
    <w:p w14:paraId="52E4F732" w14:textId="77777777" w:rsidR="00346C3E" w:rsidRPr="00346C3E" w:rsidRDefault="00346C3E" w:rsidP="00346C3E">
      <w:pPr>
        <w:rPr>
          <w:rFonts w:ascii="Calibri" w:hAnsi="Calibri" w:cs="Calibri"/>
          <w:b/>
          <w:bCs/>
          <w:sz w:val="28"/>
          <w:szCs w:val="28"/>
        </w:rPr>
      </w:pPr>
      <w:r w:rsidRPr="00346C3E">
        <w:rPr>
          <w:rFonts w:ascii="Calibri" w:hAnsi="Calibri" w:cs="Calibri"/>
          <w:b/>
          <w:bCs/>
          <w:sz w:val="28"/>
          <w:szCs w:val="28"/>
        </w:rPr>
        <w:t>Customers</w:t>
      </w:r>
    </w:p>
    <w:p w14:paraId="34EC2E21" w14:textId="77777777" w:rsidR="00346C3E" w:rsidRPr="00346C3E" w:rsidRDefault="00346C3E" w:rsidP="00346C3E">
      <w:pPr>
        <w:numPr>
          <w:ilvl w:val="0"/>
          <w:numId w:val="2"/>
        </w:numPr>
        <w:rPr>
          <w:rFonts w:ascii="Calibri" w:hAnsi="Calibri" w:cs="Calibri"/>
          <w:sz w:val="22"/>
          <w:szCs w:val="22"/>
        </w:rPr>
      </w:pPr>
      <w:r w:rsidRPr="00346C3E">
        <w:rPr>
          <w:rFonts w:ascii="Calibri" w:hAnsi="Calibri" w:cs="Calibri"/>
          <w:b/>
          <w:bCs/>
          <w:sz w:val="22"/>
          <w:szCs w:val="22"/>
        </w:rPr>
        <w:t>Identity Data</w:t>
      </w:r>
      <w:r w:rsidRPr="00346C3E">
        <w:rPr>
          <w:rFonts w:ascii="Calibri" w:hAnsi="Calibri" w:cs="Calibri"/>
          <w:sz w:val="22"/>
          <w:szCs w:val="22"/>
        </w:rPr>
        <w:t xml:space="preserve">: includes name and documents to verify identification benefit letters, letters from social workers and in some instances photographic ID.  </w:t>
      </w:r>
    </w:p>
    <w:p w14:paraId="63B28738" w14:textId="77777777" w:rsidR="00346C3E" w:rsidRPr="00346C3E" w:rsidRDefault="00346C3E" w:rsidP="00346C3E">
      <w:pPr>
        <w:numPr>
          <w:ilvl w:val="0"/>
          <w:numId w:val="2"/>
        </w:numPr>
        <w:rPr>
          <w:rFonts w:ascii="Calibri" w:hAnsi="Calibri" w:cs="Calibri"/>
          <w:sz w:val="22"/>
          <w:szCs w:val="22"/>
        </w:rPr>
      </w:pPr>
      <w:r w:rsidRPr="00346C3E">
        <w:rPr>
          <w:rFonts w:ascii="Calibri" w:hAnsi="Calibri" w:cs="Calibri"/>
          <w:b/>
          <w:bCs/>
          <w:sz w:val="22"/>
          <w:szCs w:val="22"/>
        </w:rPr>
        <w:t>Contact Data</w:t>
      </w:r>
      <w:r w:rsidRPr="00346C3E">
        <w:rPr>
          <w:rFonts w:ascii="Calibri" w:hAnsi="Calibri" w:cs="Calibri"/>
          <w:sz w:val="22"/>
          <w:szCs w:val="22"/>
        </w:rPr>
        <w:t xml:space="preserve">: includes email address and telephone number, home address.  </w:t>
      </w:r>
    </w:p>
    <w:p w14:paraId="52FA6A60" w14:textId="77777777" w:rsidR="00346C3E" w:rsidRPr="00346C3E" w:rsidRDefault="00346C3E" w:rsidP="00346C3E">
      <w:pPr>
        <w:numPr>
          <w:ilvl w:val="0"/>
          <w:numId w:val="2"/>
        </w:numPr>
        <w:rPr>
          <w:rFonts w:ascii="Calibri" w:hAnsi="Calibri" w:cs="Calibri"/>
          <w:sz w:val="22"/>
          <w:szCs w:val="22"/>
        </w:rPr>
      </w:pPr>
      <w:r w:rsidRPr="00346C3E">
        <w:rPr>
          <w:rFonts w:ascii="Calibri" w:hAnsi="Calibri" w:cs="Calibri"/>
          <w:b/>
          <w:bCs/>
          <w:sz w:val="22"/>
          <w:szCs w:val="22"/>
        </w:rPr>
        <w:t>Appointment Data</w:t>
      </w:r>
      <w:r w:rsidRPr="00346C3E">
        <w:rPr>
          <w:rFonts w:ascii="Calibri" w:hAnsi="Calibri" w:cs="Calibri"/>
          <w:sz w:val="22"/>
          <w:szCs w:val="22"/>
        </w:rPr>
        <w:t xml:space="preserve">: includes your national insurance number, employment history, employee numbers, tax information, payroll information, your contact history, financial information such as benefit information and history, bank account information and budget plan, details of rent, bills and debts, tenancy agreement, LPA , </w:t>
      </w:r>
      <w:proofErr w:type="spellStart"/>
      <w:r w:rsidRPr="00346C3E">
        <w:rPr>
          <w:rFonts w:ascii="Calibri" w:hAnsi="Calibri" w:cs="Calibri"/>
          <w:sz w:val="22"/>
          <w:szCs w:val="22"/>
        </w:rPr>
        <w:t>corp</w:t>
      </w:r>
      <w:proofErr w:type="spellEnd"/>
      <w:r w:rsidRPr="00346C3E">
        <w:rPr>
          <w:rFonts w:ascii="Calibri" w:hAnsi="Calibri" w:cs="Calibri"/>
          <w:sz w:val="22"/>
          <w:szCs w:val="22"/>
        </w:rPr>
        <w:t xml:space="preserve"> protection order, CORP annual returns Letter of Authority, investments, sale of assets. </w:t>
      </w:r>
    </w:p>
    <w:p w14:paraId="6BCFC874" w14:textId="77777777" w:rsidR="00346C3E" w:rsidRPr="00346C3E" w:rsidRDefault="00346C3E" w:rsidP="00346C3E">
      <w:pPr>
        <w:numPr>
          <w:ilvl w:val="0"/>
          <w:numId w:val="2"/>
        </w:numPr>
        <w:rPr>
          <w:rFonts w:ascii="Calibri" w:hAnsi="Calibri" w:cs="Calibri"/>
          <w:sz w:val="22"/>
          <w:szCs w:val="22"/>
        </w:rPr>
      </w:pPr>
      <w:r w:rsidRPr="00346C3E">
        <w:rPr>
          <w:rFonts w:ascii="Calibri" w:hAnsi="Calibri" w:cs="Calibri"/>
          <w:b/>
          <w:bCs/>
          <w:sz w:val="22"/>
          <w:szCs w:val="22"/>
        </w:rPr>
        <w:t>Usage Data</w:t>
      </w:r>
      <w:r w:rsidRPr="00346C3E">
        <w:rPr>
          <w:rFonts w:ascii="Calibri" w:hAnsi="Calibri" w:cs="Calibri"/>
          <w:sz w:val="22"/>
          <w:szCs w:val="22"/>
        </w:rPr>
        <w:t>: information about how you use our website, IT, communication and other systems.</w:t>
      </w:r>
    </w:p>
    <w:p w14:paraId="1D49F358" w14:textId="77777777" w:rsidR="00346C3E" w:rsidRPr="00346C3E" w:rsidRDefault="00346C3E" w:rsidP="00346C3E">
      <w:pPr>
        <w:numPr>
          <w:ilvl w:val="0"/>
          <w:numId w:val="2"/>
        </w:numPr>
        <w:rPr>
          <w:rFonts w:ascii="Calibri" w:hAnsi="Calibri" w:cs="Calibri"/>
          <w:sz w:val="22"/>
          <w:szCs w:val="22"/>
        </w:rPr>
      </w:pPr>
      <w:r w:rsidRPr="00346C3E">
        <w:rPr>
          <w:rFonts w:ascii="Calibri" w:hAnsi="Calibri" w:cs="Calibri"/>
          <w:b/>
          <w:bCs/>
          <w:sz w:val="22"/>
          <w:szCs w:val="22"/>
        </w:rPr>
        <w:t>Technical Data:</w:t>
      </w:r>
      <w:r w:rsidRPr="00346C3E">
        <w:rPr>
          <w:rFonts w:ascii="Calibri" w:hAnsi="Calibri" w:cs="Calibri"/>
          <w:sz w:val="22"/>
          <w:szCs w:val="22"/>
        </w:rPr>
        <w:t xml:space="preserve"> includes your computer’s Internet Protocol (IP) address, your browser type and version, the pages you visit, the time and date of your visit, the time spent on each page, the device type, operating system, unique device identifiers, device settings, and geo-location data. </w:t>
      </w:r>
    </w:p>
    <w:p w14:paraId="39092B58" w14:textId="77777777" w:rsidR="00346C3E" w:rsidRPr="00346C3E" w:rsidRDefault="00346C3E" w:rsidP="00346C3E">
      <w:pPr>
        <w:numPr>
          <w:ilvl w:val="0"/>
          <w:numId w:val="2"/>
        </w:numPr>
        <w:rPr>
          <w:rFonts w:ascii="Calibri" w:hAnsi="Calibri" w:cs="Calibri"/>
          <w:sz w:val="22"/>
          <w:szCs w:val="22"/>
        </w:rPr>
      </w:pPr>
      <w:r w:rsidRPr="00346C3E">
        <w:rPr>
          <w:rFonts w:ascii="Calibri" w:hAnsi="Calibri" w:cs="Calibri"/>
          <w:b/>
          <w:sz w:val="22"/>
          <w:szCs w:val="22"/>
        </w:rPr>
        <w:t>Transaction Data</w:t>
      </w:r>
      <w:r w:rsidRPr="00346C3E">
        <w:rPr>
          <w:rFonts w:ascii="Calibri" w:hAnsi="Calibri" w:cs="Calibri"/>
          <w:bCs/>
          <w:sz w:val="22"/>
          <w:szCs w:val="22"/>
        </w:rPr>
        <w:t>: includes details about payments from you.</w:t>
      </w:r>
    </w:p>
    <w:p w14:paraId="2FD0A789" w14:textId="77777777" w:rsidR="00346C3E" w:rsidRPr="00346C3E" w:rsidRDefault="00346C3E" w:rsidP="00346C3E">
      <w:pPr>
        <w:rPr>
          <w:rFonts w:ascii="Calibri" w:hAnsi="Calibri" w:cs="Calibri"/>
          <w:sz w:val="28"/>
          <w:szCs w:val="28"/>
        </w:rPr>
      </w:pPr>
      <w:r w:rsidRPr="00346C3E">
        <w:rPr>
          <w:rFonts w:ascii="Calibri" w:hAnsi="Calibri" w:cs="Calibri"/>
          <w:b/>
          <w:bCs/>
          <w:sz w:val="28"/>
          <w:szCs w:val="28"/>
        </w:rPr>
        <w:t>Website user</w:t>
      </w:r>
    </w:p>
    <w:p w14:paraId="72B80111" w14:textId="77777777" w:rsidR="00346C3E" w:rsidRPr="00346C3E" w:rsidRDefault="00346C3E" w:rsidP="00346C3E">
      <w:pPr>
        <w:rPr>
          <w:rFonts w:ascii="Calibri" w:hAnsi="Calibri" w:cs="Calibri"/>
          <w:sz w:val="22"/>
          <w:szCs w:val="22"/>
        </w:rPr>
      </w:pPr>
      <w:r w:rsidRPr="00346C3E">
        <w:rPr>
          <w:rFonts w:ascii="Calibri" w:hAnsi="Calibri" w:cs="Calibri"/>
          <w:b/>
          <w:bCs/>
          <w:sz w:val="22"/>
          <w:szCs w:val="22"/>
        </w:rPr>
        <w:t>Technical Data</w:t>
      </w:r>
      <w:r w:rsidRPr="00346C3E">
        <w:rPr>
          <w:rFonts w:ascii="Calibri" w:hAnsi="Calibri" w:cs="Calibri"/>
          <w:sz w:val="22"/>
          <w:szCs w:val="22"/>
        </w:rPr>
        <w:t>: includes your computer’s Internet Protocol (IP) address, your browser type and version, the pages you visit, the time and date of your visit, the time spent on each page, the device type, operating system, unique device identifiers, device settings, and geo-location data. </w:t>
      </w:r>
    </w:p>
    <w:p w14:paraId="180DE243" w14:textId="77777777" w:rsidR="00346C3E" w:rsidRPr="00346C3E" w:rsidRDefault="00346C3E" w:rsidP="00346C3E">
      <w:pPr>
        <w:numPr>
          <w:ilvl w:val="0"/>
          <w:numId w:val="2"/>
        </w:numPr>
        <w:rPr>
          <w:rFonts w:ascii="Calibri" w:hAnsi="Calibri" w:cs="Calibri"/>
          <w:b/>
          <w:bCs/>
          <w:sz w:val="22"/>
          <w:szCs w:val="22"/>
        </w:rPr>
      </w:pPr>
      <w:r w:rsidRPr="00346C3E">
        <w:rPr>
          <w:rFonts w:ascii="Calibri" w:hAnsi="Calibri" w:cs="Calibri"/>
          <w:b/>
          <w:bCs/>
          <w:sz w:val="22"/>
          <w:szCs w:val="22"/>
        </w:rPr>
        <w:t>Usage Data</w:t>
      </w:r>
      <w:r w:rsidRPr="00346C3E">
        <w:rPr>
          <w:rFonts w:ascii="Calibri" w:hAnsi="Calibri" w:cs="Calibri"/>
          <w:sz w:val="22"/>
          <w:szCs w:val="22"/>
        </w:rPr>
        <w:t>: information about how you use our website, IT, communication and other systems.</w:t>
      </w:r>
    </w:p>
    <w:p w14:paraId="67ADEC32" w14:textId="77777777" w:rsidR="00346C3E" w:rsidRPr="00346C3E" w:rsidRDefault="00346C3E" w:rsidP="00346C3E">
      <w:pPr>
        <w:rPr>
          <w:rFonts w:ascii="Calibri" w:hAnsi="Calibri" w:cs="Calibri"/>
          <w:b/>
          <w:bCs/>
          <w:sz w:val="28"/>
          <w:szCs w:val="28"/>
        </w:rPr>
      </w:pPr>
      <w:r w:rsidRPr="00346C3E">
        <w:rPr>
          <w:rFonts w:ascii="Calibri" w:hAnsi="Calibri" w:cs="Calibri"/>
          <w:b/>
          <w:bCs/>
          <w:sz w:val="28"/>
          <w:szCs w:val="28"/>
        </w:rPr>
        <w:t xml:space="preserve">‍Representatives of suppliers, business contacts and outside agencies </w:t>
      </w:r>
    </w:p>
    <w:p w14:paraId="164B1B6D" w14:textId="77777777" w:rsidR="00346C3E" w:rsidRPr="00346C3E" w:rsidRDefault="00346C3E" w:rsidP="00346C3E">
      <w:pPr>
        <w:numPr>
          <w:ilvl w:val="0"/>
          <w:numId w:val="5"/>
        </w:numPr>
        <w:rPr>
          <w:rFonts w:ascii="Calibri" w:hAnsi="Calibri" w:cs="Calibri"/>
          <w:sz w:val="22"/>
          <w:szCs w:val="22"/>
        </w:rPr>
      </w:pPr>
      <w:r w:rsidRPr="00346C3E">
        <w:rPr>
          <w:rFonts w:ascii="Calibri" w:hAnsi="Calibri" w:cs="Calibri"/>
          <w:b/>
          <w:bCs/>
          <w:sz w:val="22"/>
          <w:szCs w:val="22"/>
        </w:rPr>
        <w:t>Identity Data</w:t>
      </w:r>
      <w:r w:rsidRPr="00346C3E">
        <w:rPr>
          <w:rFonts w:ascii="Calibri" w:hAnsi="Calibri" w:cs="Calibri"/>
          <w:sz w:val="22"/>
          <w:szCs w:val="22"/>
        </w:rPr>
        <w:t>: includes name, job title, company/organisation name</w:t>
      </w:r>
    </w:p>
    <w:p w14:paraId="5A67CF3B" w14:textId="77777777" w:rsidR="00346C3E" w:rsidRPr="00346C3E" w:rsidRDefault="00346C3E" w:rsidP="00346C3E">
      <w:pPr>
        <w:numPr>
          <w:ilvl w:val="0"/>
          <w:numId w:val="5"/>
        </w:numPr>
        <w:rPr>
          <w:rFonts w:ascii="Calibri" w:hAnsi="Calibri" w:cs="Calibri"/>
          <w:sz w:val="22"/>
          <w:szCs w:val="22"/>
        </w:rPr>
      </w:pPr>
      <w:r w:rsidRPr="00346C3E">
        <w:rPr>
          <w:rFonts w:ascii="Calibri" w:hAnsi="Calibri" w:cs="Calibri"/>
          <w:b/>
          <w:bCs/>
          <w:sz w:val="22"/>
          <w:szCs w:val="22"/>
        </w:rPr>
        <w:t>Contact Data</w:t>
      </w:r>
      <w:r w:rsidRPr="00346C3E">
        <w:rPr>
          <w:rFonts w:ascii="Calibri" w:hAnsi="Calibri" w:cs="Calibri"/>
          <w:sz w:val="22"/>
          <w:szCs w:val="22"/>
        </w:rPr>
        <w:t>: includes business email address and telephone number and company/organisations details where applicable.  </w:t>
      </w:r>
    </w:p>
    <w:p w14:paraId="5B85F1D5" w14:textId="77777777" w:rsidR="00346C3E" w:rsidRPr="00346C3E" w:rsidRDefault="00346C3E" w:rsidP="00346C3E">
      <w:pPr>
        <w:numPr>
          <w:ilvl w:val="0"/>
          <w:numId w:val="5"/>
        </w:numPr>
        <w:rPr>
          <w:rFonts w:ascii="Calibri" w:hAnsi="Calibri" w:cs="Calibri"/>
          <w:sz w:val="22"/>
          <w:szCs w:val="22"/>
        </w:rPr>
      </w:pPr>
      <w:r w:rsidRPr="00346C3E">
        <w:rPr>
          <w:rFonts w:ascii="Calibri" w:hAnsi="Calibri" w:cs="Calibri"/>
          <w:b/>
          <w:bCs/>
          <w:sz w:val="22"/>
          <w:szCs w:val="22"/>
        </w:rPr>
        <w:t>Usage Data</w:t>
      </w:r>
      <w:r w:rsidRPr="00346C3E">
        <w:rPr>
          <w:rFonts w:ascii="Calibri" w:hAnsi="Calibri" w:cs="Calibri"/>
          <w:sz w:val="22"/>
          <w:szCs w:val="22"/>
        </w:rPr>
        <w:t>: information about how you use our website, IT, communication and other systems.</w:t>
      </w:r>
    </w:p>
    <w:p w14:paraId="317F540C" w14:textId="1BC3B08B" w:rsidR="00346C3E" w:rsidRPr="00346C3E" w:rsidRDefault="00346C3E" w:rsidP="00346C3E">
      <w:pPr>
        <w:numPr>
          <w:ilvl w:val="0"/>
          <w:numId w:val="5"/>
        </w:numPr>
        <w:rPr>
          <w:rFonts w:ascii="Calibri" w:hAnsi="Calibri" w:cs="Calibri"/>
          <w:sz w:val="22"/>
          <w:szCs w:val="22"/>
        </w:rPr>
      </w:pPr>
      <w:r w:rsidRPr="00346C3E">
        <w:rPr>
          <w:rFonts w:ascii="Calibri" w:hAnsi="Calibri" w:cs="Calibri"/>
          <w:b/>
          <w:bCs/>
          <w:sz w:val="22"/>
          <w:szCs w:val="22"/>
        </w:rPr>
        <w:lastRenderedPageBreak/>
        <w:t>Technical Data:</w:t>
      </w:r>
      <w:r w:rsidRPr="00346C3E">
        <w:rPr>
          <w:rFonts w:ascii="Calibri" w:hAnsi="Calibri" w:cs="Calibri"/>
          <w:sz w:val="22"/>
          <w:szCs w:val="22"/>
        </w:rPr>
        <w:t> includes your computer’s Internet Protocol (IP) address, your browser type and version, the pages you visit, the time and date of your visit, the time spent on each page, the device type, operating system, unique device identifiers, device settings, and geo-location data.</w:t>
      </w:r>
    </w:p>
    <w:p w14:paraId="7CC815AA" w14:textId="77777777" w:rsidR="00346C3E" w:rsidRPr="00346C3E" w:rsidRDefault="00346C3E" w:rsidP="00346C3E">
      <w:pPr>
        <w:rPr>
          <w:rFonts w:ascii="Calibri" w:hAnsi="Calibri" w:cs="Calibri"/>
          <w:sz w:val="22"/>
          <w:szCs w:val="22"/>
        </w:rPr>
      </w:pPr>
      <w:r w:rsidRPr="00346C3E">
        <w:rPr>
          <w:rFonts w:ascii="Calibri" w:hAnsi="Calibri" w:cs="Calibri"/>
          <w:sz w:val="22"/>
          <w:szCs w:val="22"/>
        </w:rPr>
        <w:t xml:space="preserve">We also collect, use and share </w:t>
      </w:r>
      <w:r w:rsidRPr="00346C3E">
        <w:rPr>
          <w:rFonts w:ascii="Calibri" w:hAnsi="Calibri" w:cs="Calibri"/>
          <w:b/>
          <w:sz w:val="22"/>
          <w:szCs w:val="22"/>
        </w:rPr>
        <w:t>Aggregated Data</w:t>
      </w:r>
      <w:r w:rsidRPr="00346C3E">
        <w:rPr>
          <w:rFonts w:ascii="Calibri" w:hAnsi="Calibri" w:cs="Calibri"/>
          <w:sz w:val="22"/>
          <w:szCs w:val="22"/>
        </w:rPr>
        <w:t xml:space="preserve"> such as statistical or demographic data for any purpose. Aggregated Data could be derived from your personal data but is not considered personal data in law as this data will </w:t>
      </w:r>
      <w:r w:rsidRPr="00346C3E">
        <w:rPr>
          <w:rFonts w:ascii="Calibri" w:hAnsi="Calibri" w:cs="Calibri"/>
          <w:b/>
          <w:sz w:val="22"/>
          <w:szCs w:val="22"/>
        </w:rPr>
        <w:t>not</w:t>
      </w:r>
      <w:r w:rsidRPr="00346C3E">
        <w:rPr>
          <w:rFonts w:ascii="Calibri" w:hAnsi="Calibri" w:cs="Calibri"/>
          <w:sz w:val="22"/>
          <w:szCs w:val="22"/>
        </w:rPr>
        <w:t xml:space="preserve">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policy.</w:t>
      </w:r>
    </w:p>
    <w:p w14:paraId="22F41BA3" w14:textId="63C6B840" w:rsidR="00346C3E" w:rsidRPr="00346C3E" w:rsidRDefault="00346C3E" w:rsidP="00346C3E">
      <w:pPr>
        <w:rPr>
          <w:rFonts w:ascii="Calibri" w:hAnsi="Calibri" w:cs="Calibri"/>
          <w:sz w:val="22"/>
          <w:szCs w:val="22"/>
        </w:rPr>
      </w:pPr>
      <w:r w:rsidRPr="00346C3E">
        <w:rPr>
          <w:rFonts w:ascii="Calibri" w:hAnsi="Calibri" w:cs="Calibri"/>
          <w:sz w:val="22"/>
          <w:szCs w:val="22"/>
        </w:rPr>
        <w:t>We may collect some Special</w:t>
      </w:r>
      <w:r w:rsidRPr="00346C3E">
        <w:rPr>
          <w:rFonts w:ascii="Calibri" w:hAnsi="Calibri" w:cs="Calibri"/>
          <w:b/>
          <w:sz w:val="22"/>
          <w:szCs w:val="22"/>
        </w:rPr>
        <w:t xml:space="preserve"> Categories of Personal Data</w:t>
      </w:r>
      <w:r w:rsidRPr="00346C3E">
        <w:rPr>
          <w:rFonts w:ascii="Calibri" w:hAnsi="Calibri" w:cs="Calibri"/>
          <w:sz w:val="22"/>
          <w:szCs w:val="22"/>
        </w:rPr>
        <w:t xml:space="preserve"> about you in limited circumstances (such as such as health data). </w:t>
      </w:r>
    </w:p>
    <w:p w14:paraId="09D4FFE1" w14:textId="77777777" w:rsidR="00346C3E" w:rsidRPr="00346C3E" w:rsidRDefault="00346C3E" w:rsidP="00346C3E">
      <w:pPr>
        <w:rPr>
          <w:rFonts w:ascii="Calibri" w:hAnsi="Calibri" w:cs="Calibri"/>
          <w:b/>
          <w:sz w:val="22"/>
          <w:szCs w:val="22"/>
        </w:rPr>
      </w:pPr>
      <w:bookmarkStart w:id="10" w:name="a331664"/>
      <w:r w:rsidRPr="00346C3E">
        <w:rPr>
          <w:rFonts w:ascii="Calibri" w:hAnsi="Calibri" w:cs="Calibri"/>
          <w:b/>
          <w:sz w:val="22"/>
          <w:szCs w:val="22"/>
        </w:rPr>
        <w:t>If you fail to provide personal data</w:t>
      </w:r>
      <w:bookmarkEnd w:id="10"/>
    </w:p>
    <w:p w14:paraId="4B690F0A" w14:textId="77777777" w:rsidR="00346C3E" w:rsidRPr="00346C3E" w:rsidRDefault="00346C3E" w:rsidP="00346C3E">
      <w:pPr>
        <w:rPr>
          <w:rFonts w:ascii="Calibri" w:hAnsi="Calibri" w:cs="Calibri"/>
          <w:sz w:val="22"/>
          <w:szCs w:val="22"/>
        </w:rPr>
      </w:pPr>
      <w:r w:rsidRPr="00346C3E">
        <w:rPr>
          <w:rFonts w:ascii="Calibri" w:hAnsi="Calibri" w:cs="Calibri"/>
          <w:sz w:val="22"/>
          <w:szCs w:val="22"/>
        </w:rPr>
        <w:t xml:space="preserve">Where we need to collect personal data by law, or under the terms of a contract we have with you, and you fail to provide that data when requested, we may not be able to perform the contract we have or are trying to enter into with you (for example, to provide you with our products). In this case, we may have to cancel a product you have purchased from us but we will notify you if this is the case at the time. </w:t>
      </w:r>
    </w:p>
    <w:p w14:paraId="1872C43C" w14:textId="77777777" w:rsidR="00346C3E" w:rsidRPr="00346C3E" w:rsidRDefault="00346C3E" w:rsidP="00346C3E">
      <w:pPr>
        <w:pStyle w:val="ListParagraph"/>
        <w:numPr>
          <w:ilvl w:val="0"/>
          <w:numId w:val="7"/>
        </w:numPr>
        <w:rPr>
          <w:rFonts w:ascii="Calibri" w:hAnsi="Calibri" w:cs="Calibri"/>
          <w:b/>
          <w:sz w:val="28"/>
          <w:szCs w:val="28"/>
        </w:rPr>
      </w:pPr>
      <w:r w:rsidRPr="00346C3E">
        <w:rPr>
          <w:rFonts w:ascii="Calibri" w:hAnsi="Calibri" w:cs="Calibri"/>
          <w:b/>
          <w:sz w:val="28"/>
          <w:szCs w:val="28"/>
        </w:rPr>
        <w:fldChar w:fldCharType="begin"/>
      </w:r>
      <w:r w:rsidRPr="00346C3E">
        <w:rPr>
          <w:rFonts w:ascii="Calibri" w:hAnsi="Calibri" w:cs="Calibri"/>
          <w:b/>
          <w:sz w:val="28"/>
          <w:szCs w:val="28"/>
        </w:rPr>
        <w:instrText>TC "3. How is your personal data collected?" \l 1</w:instrText>
      </w:r>
      <w:r w:rsidRPr="00346C3E">
        <w:rPr>
          <w:rFonts w:ascii="Calibri" w:hAnsi="Calibri" w:cs="Calibri"/>
          <w:b/>
          <w:sz w:val="28"/>
          <w:szCs w:val="28"/>
        </w:rPr>
        <w:fldChar w:fldCharType="end"/>
      </w:r>
      <w:bookmarkStart w:id="11" w:name="_Toc256000002"/>
      <w:bookmarkStart w:id="12" w:name="a524838"/>
      <w:r w:rsidRPr="00346C3E">
        <w:rPr>
          <w:rFonts w:ascii="Calibri" w:hAnsi="Calibri" w:cs="Calibri"/>
          <w:b/>
          <w:sz w:val="28"/>
          <w:szCs w:val="28"/>
        </w:rPr>
        <w:t>How is your personal data collected?</w:t>
      </w:r>
      <w:bookmarkEnd w:id="11"/>
      <w:bookmarkEnd w:id="12"/>
    </w:p>
    <w:p w14:paraId="05DEDDDC" w14:textId="77777777" w:rsidR="00346C3E" w:rsidRPr="00346C3E" w:rsidRDefault="00346C3E" w:rsidP="00346C3E">
      <w:pPr>
        <w:rPr>
          <w:rFonts w:ascii="Calibri" w:hAnsi="Calibri" w:cs="Calibri"/>
          <w:sz w:val="22"/>
          <w:szCs w:val="22"/>
        </w:rPr>
      </w:pPr>
      <w:bookmarkStart w:id="13" w:name="a653340"/>
      <w:r w:rsidRPr="00346C3E">
        <w:rPr>
          <w:rFonts w:ascii="Calibri" w:hAnsi="Calibri" w:cs="Calibri"/>
          <w:sz w:val="22"/>
          <w:szCs w:val="22"/>
        </w:rPr>
        <w:t>We use different methods to collect data from and about you including through:</w:t>
      </w:r>
      <w:bookmarkEnd w:id="13"/>
    </w:p>
    <w:p w14:paraId="51F1ECE7" w14:textId="77777777" w:rsidR="00346C3E" w:rsidRPr="00346C3E" w:rsidRDefault="00346C3E" w:rsidP="00346C3E">
      <w:pPr>
        <w:pStyle w:val="ListParagraph"/>
        <w:numPr>
          <w:ilvl w:val="0"/>
          <w:numId w:val="10"/>
        </w:numPr>
        <w:rPr>
          <w:rFonts w:ascii="Calibri" w:hAnsi="Calibri" w:cs="Calibri"/>
          <w:sz w:val="22"/>
          <w:szCs w:val="22"/>
        </w:rPr>
      </w:pPr>
      <w:r w:rsidRPr="00346C3E">
        <w:rPr>
          <w:rFonts w:ascii="Calibri" w:hAnsi="Calibri" w:cs="Calibri"/>
          <w:b/>
          <w:bCs/>
          <w:sz w:val="22"/>
          <w:szCs w:val="22"/>
        </w:rPr>
        <w:t>Direct interactions</w:t>
      </w:r>
      <w:r w:rsidRPr="00346C3E">
        <w:rPr>
          <w:rFonts w:ascii="Calibri" w:hAnsi="Calibri" w:cs="Calibri"/>
          <w:b/>
          <w:sz w:val="22"/>
          <w:szCs w:val="22"/>
        </w:rPr>
        <w:t>.</w:t>
      </w:r>
      <w:r w:rsidRPr="00346C3E">
        <w:rPr>
          <w:rFonts w:ascii="Calibri" w:hAnsi="Calibri" w:cs="Calibri"/>
          <w:sz w:val="22"/>
          <w:szCs w:val="22"/>
        </w:rPr>
        <w:t xml:space="preserve"> You may give us your personal data by filling in forms online or by corresponding with us by post, phone, email or otherwise. This includes personal data you provide when you:</w:t>
      </w:r>
    </w:p>
    <w:p w14:paraId="10D561E6" w14:textId="005D16EF" w:rsidR="00346C3E" w:rsidRPr="00346C3E" w:rsidRDefault="00346C3E" w:rsidP="00346C3E">
      <w:pPr>
        <w:pStyle w:val="ListParagraph"/>
        <w:numPr>
          <w:ilvl w:val="0"/>
          <w:numId w:val="10"/>
        </w:numPr>
        <w:rPr>
          <w:rFonts w:ascii="Calibri" w:hAnsi="Calibri" w:cs="Calibri"/>
          <w:sz w:val="22"/>
          <w:szCs w:val="22"/>
        </w:rPr>
      </w:pPr>
      <w:r w:rsidRPr="00346C3E">
        <w:rPr>
          <w:rFonts w:ascii="Calibri" w:hAnsi="Calibri" w:cs="Calibri"/>
          <w:sz w:val="22"/>
          <w:szCs w:val="22"/>
        </w:rPr>
        <w:t xml:space="preserve">apply for our services; or </w:t>
      </w:r>
    </w:p>
    <w:p w14:paraId="65195D50" w14:textId="77777777" w:rsidR="00346C3E" w:rsidRDefault="00346C3E" w:rsidP="00346C3E">
      <w:pPr>
        <w:pStyle w:val="ListParagraph"/>
        <w:numPr>
          <w:ilvl w:val="0"/>
          <w:numId w:val="10"/>
        </w:numPr>
        <w:rPr>
          <w:rFonts w:ascii="Calibri" w:hAnsi="Calibri" w:cs="Calibri"/>
          <w:sz w:val="22"/>
          <w:szCs w:val="22"/>
        </w:rPr>
      </w:pPr>
      <w:r w:rsidRPr="00346C3E">
        <w:rPr>
          <w:rFonts w:ascii="Calibri" w:hAnsi="Calibri" w:cs="Calibri"/>
          <w:sz w:val="22"/>
          <w:szCs w:val="22"/>
        </w:rPr>
        <w:t xml:space="preserve">give us feedback or contact us. </w:t>
      </w:r>
    </w:p>
    <w:p w14:paraId="49061D46" w14:textId="77777777" w:rsidR="00346C3E" w:rsidRPr="00346C3E" w:rsidRDefault="00346C3E" w:rsidP="00346C3E">
      <w:pPr>
        <w:pStyle w:val="ListParagraph"/>
        <w:rPr>
          <w:rFonts w:ascii="Calibri" w:hAnsi="Calibri" w:cs="Calibri"/>
          <w:sz w:val="22"/>
          <w:szCs w:val="22"/>
        </w:rPr>
      </w:pPr>
    </w:p>
    <w:p w14:paraId="191DBF13" w14:textId="2D661444" w:rsidR="00346C3E" w:rsidRDefault="00346C3E" w:rsidP="00346C3E">
      <w:pPr>
        <w:pStyle w:val="ListParagraph"/>
        <w:numPr>
          <w:ilvl w:val="0"/>
          <w:numId w:val="10"/>
        </w:numPr>
        <w:rPr>
          <w:rFonts w:ascii="Calibri" w:hAnsi="Calibri" w:cs="Calibri"/>
          <w:sz w:val="22"/>
          <w:szCs w:val="22"/>
        </w:rPr>
      </w:pPr>
      <w:r w:rsidRPr="00346C3E">
        <w:rPr>
          <w:rFonts w:ascii="Calibri" w:hAnsi="Calibri" w:cs="Calibri"/>
          <w:b/>
          <w:bCs/>
          <w:sz w:val="22"/>
          <w:szCs w:val="22"/>
        </w:rPr>
        <w:t>Automated technologies or interactions.</w:t>
      </w:r>
      <w:r w:rsidRPr="00346C3E">
        <w:rPr>
          <w:rFonts w:ascii="Calibri" w:hAnsi="Calibri" w:cs="Calibri"/>
          <w:sz w:val="22"/>
          <w:szCs w:val="22"/>
        </w:rPr>
        <w:t xml:space="preserve"> As you interact with our website, we will automatically collect Technical Data about your equipment, browsing actions and patterns. We collect this personal data by using cookies, server logs and other similar technologies. We may also receive Technical Data about you if you visit other websites employing our cookies. Please see our cookie policy for further details.</w:t>
      </w:r>
    </w:p>
    <w:p w14:paraId="179AFCB8" w14:textId="77777777" w:rsidR="00346C3E" w:rsidRPr="00346C3E" w:rsidRDefault="00346C3E" w:rsidP="00346C3E">
      <w:pPr>
        <w:pStyle w:val="ListParagraph"/>
        <w:rPr>
          <w:rFonts w:ascii="Calibri" w:hAnsi="Calibri" w:cs="Calibri"/>
          <w:sz w:val="22"/>
          <w:szCs w:val="22"/>
        </w:rPr>
      </w:pPr>
    </w:p>
    <w:p w14:paraId="68802868" w14:textId="77777777" w:rsidR="00346C3E" w:rsidRPr="00346C3E" w:rsidRDefault="00346C3E" w:rsidP="00346C3E">
      <w:pPr>
        <w:pStyle w:val="ListParagraph"/>
        <w:rPr>
          <w:rFonts w:ascii="Calibri" w:hAnsi="Calibri" w:cs="Calibri"/>
          <w:sz w:val="22"/>
          <w:szCs w:val="22"/>
        </w:rPr>
      </w:pPr>
    </w:p>
    <w:p w14:paraId="6FE9B6C2" w14:textId="697A5E9D" w:rsidR="00346C3E" w:rsidRDefault="00346C3E" w:rsidP="00346C3E">
      <w:pPr>
        <w:pStyle w:val="ListParagraph"/>
        <w:numPr>
          <w:ilvl w:val="0"/>
          <w:numId w:val="10"/>
        </w:numPr>
        <w:rPr>
          <w:rFonts w:ascii="Calibri" w:hAnsi="Calibri" w:cs="Calibri"/>
          <w:sz w:val="22"/>
          <w:szCs w:val="22"/>
        </w:rPr>
      </w:pPr>
      <w:r w:rsidRPr="00346C3E">
        <w:rPr>
          <w:rFonts w:ascii="Calibri" w:hAnsi="Calibri" w:cs="Calibri"/>
          <w:b/>
          <w:bCs/>
          <w:sz w:val="22"/>
          <w:szCs w:val="22"/>
        </w:rPr>
        <w:t>Third parties.</w:t>
      </w:r>
      <w:r w:rsidRPr="00346C3E">
        <w:rPr>
          <w:rFonts w:ascii="Calibri" w:hAnsi="Calibri" w:cs="Calibri"/>
          <w:sz w:val="22"/>
          <w:szCs w:val="22"/>
        </w:rPr>
        <w:t xml:space="preserve"> We will receive personal data about you from various third parties such as: </w:t>
      </w:r>
      <w:bookmarkStart w:id="14" w:name="a756109"/>
      <w:r w:rsidRPr="00346C3E">
        <w:rPr>
          <w:rFonts w:ascii="Calibri" w:hAnsi="Calibri" w:cs="Calibri"/>
          <w:sz w:val="22"/>
          <w:szCs w:val="22"/>
        </w:rPr>
        <w:t xml:space="preserve">analytics providers such as Google; </w:t>
      </w:r>
      <w:bookmarkEnd w:id="14"/>
    </w:p>
    <w:p w14:paraId="5765919E" w14:textId="77777777" w:rsidR="00346C3E" w:rsidRPr="00346C3E" w:rsidRDefault="00346C3E" w:rsidP="00346C3E">
      <w:pPr>
        <w:pStyle w:val="ListParagraph"/>
        <w:rPr>
          <w:rFonts w:ascii="Calibri" w:hAnsi="Calibri" w:cs="Calibri"/>
          <w:sz w:val="22"/>
          <w:szCs w:val="22"/>
        </w:rPr>
      </w:pPr>
    </w:p>
    <w:p w14:paraId="74152776" w14:textId="77777777" w:rsidR="00346C3E" w:rsidRPr="00346C3E" w:rsidRDefault="00346C3E" w:rsidP="00346C3E">
      <w:pPr>
        <w:pStyle w:val="ListParagraph"/>
        <w:numPr>
          <w:ilvl w:val="0"/>
          <w:numId w:val="10"/>
        </w:numPr>
        <w:rPr>
          <w:rFonts w:ascii="Calibri" w:hAnsi="Calibri" w:cs="Calibri"/>
          <w:sz w:val="22"/>
          <w:szCs w:val="22"/>
        </w:rPr>
      </w:pPr>
      <w:r w:rsidRPr="00346C3E">
        <w:rPr>
          <w:rFonts w:ascii="Calibri" w:hAnsi="Calibri" w:cs="Calibri"/>
          <w:sz w:val="22"/>
          <w:szCs w:val="22"/>
        </w:rPr>
        <w:t>other entities or individuals with whom we are in direct contact such as Social Services, NHS, Care providers, family members.</w:t>
      </w:r>
    </w:p>
    <w:p w14:paraId="6A97C4CA" w14:textId="77777777" w:rsidR="00346C3E" w:rsidRPr="00346C3E" w:rsidRDefault="00346C3E" w:rsidP="00346C3E">
      <w:pPr>
        <w:pStyle w:val="ListParagraph"/>
        <w:numPr>
          <w:ilvl w:val="0"/>
          <w:numId w:val="7"/>
        </w:numPr>
        <w:rPr>
          <w:rFonts w:ascii="Calibri" w:hAnsi="Calibri" w:cs="Calibri"/>
          <w:b/>
          <w:sz w:val="28"/>
          <w:szCs w:val="28"/>
        </w:rPr>
      </w:pPr>
      <w:r w:rsidRPr="00346C3E">
        <w:rPr>
          <w:rFonts w:ascii="Calibri" w:hAnsi="Calibri" w:cs="Calibri"/>
          <w:b/>
          <w:sz w:val="28"/>
          <w:szCs w:val="28"/>
        </w:rPr>
        <w:fldChar w:fldCharType="begin"/>
      </w:r>
      <w:r w:rsidRPr="00346C3E">
        <w:rPr>
          <w:rFonts w:ascii="Calibri" w:hAnsi="Calibri" w:cs="Calibri"/>
          <w:b/>
          <w:sz w:val="28"/>
          <w:szCs w:val="28"/>
        </w:rPr>
        <w:instrText>TC "4. How we use your personal data" \l 1</w:instrText>
      </w:r>
      <w:r w:rsidRPr="00346C3E">
        <w:rPr>
          <w:rFonts w:ascii="Calibri" w:hAnsi="Calibri" w:cs="Calibri"/>
          <w:b/>
          <w:sz w:val="28"/>
          <w:szCs w:val="28"/>
        </w:rPr>
        <w:fldChar w:fldCharType="end"/>
      </w:r>
      <w:bookmarkStart w:id="15" w:name="_Toc256000003"/>
      <w:bookmarkStart w:id="16" w:name="a179246"/>
      <w:r w:rsidRPr="00346C3E">
        <w:rPr>
          <w:rFonts w:ascii="Calibri" w:hAnsi="Calibri" w:cs="Calibri"/>
          <w:b/>
          <w:sz w:val="28"/>
          <w:szCs w:val="28"/>
        </w:rPr>
        <w:t>How we use your personal data</w:t>
      </w:r>
      <w:bookmarkEnd w:id="15"/>
      <w:bookmarkEnd w:id="16"/>
    </w:p>
    <w:p w14:paraId="5B655B03" w14:textId="77777777" w:rsidR="00346C3E" w:rsidRPr="00346C3E" w:rsidRDefault="00346C3E" w:rsidP="00346C3E">
      <w:pPr>
        <w:rPr>
          <w:rFonts w:ascii="Calibri" w:hAnsi="Calibri" w:cs="Calibri"/>
          <w:sz w:val="22"/>
          <w:szCs w:val="22"/>
        </w:rPr>
      </w:pPr>
      <w:bookmarkStart w:id="17" w:name="a964261"/>
      <w:r w:rsidRPr="00346C3E">
        <w:rPr>
          <w:rFonts w:ascii="Calibri" w:hAnsi="Calibri" w:cs="Calibri"/>
          <w:sz w:val="22"/>
          <w:szCs w:val="22"/>
        </w:rPr>
        <w:t>We will only use your personal data when the law allows us to. Most commonly, we will use your personal data in the following circumstances:</w:t>
      </w:r>
      <w:bookmarkEnd w:id="17"/>
    </w:p>
    <w:p w14:paraId="5A6175ED" w14:textId="751D3B8D" w:rsidR="00346C3E" w:rsidRPr="00346C3E" w:rsidRDefault="00346C3E" w:rsidP="00346C3E">
      <w:pPr>
        <w:rPr>
          <w:rFonts w:ascii="Calibri" w:hAnsi="Calibri" w:cs="Calibri"/>
          <w:sz w:val="22"/>
          <w:szCs w:val="22"/>
        </w:rPr>
      </w:pPr>
      <w:r w:rsidRPr="00346C3E">
        <w:rPr>
          <w:rFonts w:ascii="Calibri" w:hAnsi="Calibri" w:cs="Calibri"/>
          <w:sz w:val="22"/>
          <w:szCs w:val="22"/>
        </w:rPr>
        <w:lastRenderedPageBreak/>
        <w:t>Where we need to perform the contract, we are about to enter into or have entered into with you.</w:t>
      </w:r>
    </w:p>
    <w:p w14:paraId="67F5FE41" w14:textId="77777777" w:rsidR="00346C3E" w:rsidRPr="00346C3E" w:rsidRDefault="00346C3E" w:rsidP="00346C3E">
      <w:pPr>
        <w:pStyle w:val="ListParagraph"/>
        <w:numPr>
          <w:ilvl w:val="0"/>
          <w:numId w:val="11"/>
        </w:numPr>
        <w:rPr>
          <w:rFonts w:ascii="Calibri" w:hAnsi="Calibri" w:cs="Calibri"/>
          <w:sz w:val="22"/>
          <w:szCs w:val="22"/>
        </w:rPr>
      </w:pPr>
      <w:r w:rsidRPr="00346C3E">
        <w:rPr>
          <w:rFonts w:ascii="Calibri" w:hAnsi="Calibri" w:cs="Calibri"/>
          <w:sz w:val="22"/>
          <w:szCs w:val="22"/>
        </w:rPr>
        <w:t>Where it is necessary for our legitimate interests (or those of a third party) and your interests and fundamental rights do not override those interests.</w:t>
      </w:r>
    </w:p>
    <w:p w14:paraId="6327F8CD" w14:textId="77777777" w:rsidR="00346C3E" w:rsidRPr="00346C3E" w:rsidRDefault="00346C3E" w:rsidP="00346C3E">
      <w:pPr>
        <w:pStyle w:val="ListParagraph"/>
        <w:numPr>
          <w:ilvl w:val="0"/>
          <w:numId w:val="11"/>
        </w:numPr>
        <w:rPr>
          <w:rFonts w:ascii="Calibri" w:hAnsi="Calibri" w:cs="Calibri"/>
          <w:sz w:val="22"/>
          <w:szCs w:val="22"/>
        </w:rPr>
      </w:pPr>
      <w:r w:rsidRPr="00346C3E">
        <w:rPr>
          <w:rFonts w:ascii="Calibri" w:hAnsi="Calibri" w:cs="Calibri"/>
          <w:sz w:val="22"/>
          <w:szCs w:val="22"/>
        </w:rPr>
        <w:t>Where we need to comply with a legal obligation.</w:t>
      </w:r>
    </w:p>
    <w:p w14:paraId="0F80AD9D" w14:textId="77777777" w:rsidR="00346C3E" w:rsidRPr="00346C3E" w:rsidRDefault="00346C3E" w:rsidP="00346C3E">
      <w:pPr>
        <w:pStyle w:val="ListParagraph"/>
        <w:numPr>
          <w:ilvl w:val="0"/>
          <w:numId w:val="11"/>
        </w:numPr>
        <w:rPr>
          <w:rFonts w:ascii="Calibri" w:hAnsi="Calibri" w:cs="Calibri"/>
          <w:sz w:val="22"/>
          <w:szCs w:val="22"/>
        </w:rPr>
      </w:pPr>
      <w:r w:rsidRPr="00346C3E">
        <w:rPr>
          <w:rFonts w:ascii="Calibri" w:hAnsi="Calibri" w:cs="Calibri"/>
          <w:sz w:val="22"/>
          <w:szCs w:val="22"/>
        </w:rPr>
        <w:t>To protect your vital interests or those of another person.</w:t>
      </w:r>
    </w:p>
    <w:p w14:paraId="56910B0B" w14:textId="77777777" w:rsidR="00346C3E" w:rsidRPr="00346C3E" w:rsidRDefault="00346C3E" w:rsidP="00346C3E">
      <w:pPr>
        <w:pStyle w:val="ListParagraph"/>
        <w:numPr>
          <w:ilvl w:val="0"/>
          <w:numId w:val="11"/>
        </w:numPr>
        <w:rPr>
          <w:rFonts w:ascii="Calibri" w:hAnsi="Calibri" w:cs="Calibri"/>
          <w:sz w:val="22"/>
          <w:szCs w:val="22"/>
        </w:rPr>
      </w:pPr>
      <w:r w:rsidRPr="00346C3E">
        <w:rPr>
          <w:rFonts w:ascii="Calibri" w:hAnsi="Calibri" w:cs="Calibri"/>
          <w:sz w:val="22"/>
          <w:szCs w:val="22"/>
        </w:rPr>
        <w:t xml:space="preserve">In limited circumstances where you have given your consent. </w:t>
      </w:r>
    </w:p>
    <w:p w14:paraId="156188E1" w14:textId="77777777" w:rsidR="00346C3E" w:rsidRPr="00346C3E" w:rsidRDefault="00346C3E" w:rsidP="00346C3E">
      <w:pPr>
        <w:pStyle w:val="ListParagraph"/>
        <w:numPr>
          <w:ilvl w:val="0"/>
          <w:numId w:val="11"/>
        </w:numPr>
        <w:rPr>
          <w:rFonts w:ascii="Calibri" w:hAnsi="Calibri" w:cs="Calibri"/>
          <w:sz w:val="22"/>
          <w:szCs w:val="22"/>
        </w:rPr>
      </w:pPr>
      <w:r w:rsidRPr="00346C3E">
        <w:rPr>
          <w:rFonts w:ascii="Calibri" w:hAnsi="Calibri" w:cs="Calibri"/>
          <w:sz w:val="22"/>
          <w:szCs w:val="22"/>
        </w:rPr>
        <w:t xml:space="preserve">Where we process special categories of data will ensure that there is an appropriate lawful basis under A.9 UK GDPR </w:t>
      </w:r>
    </w:p>
    <w:p w14:paraId="59CCD815" w14:textId="77777777" w:rsidR="00346C3E" w:rsidRPr="00346C3E" w:rsidRDefault="00346C3E" w:rsidP="00346C3E">
      <w:pPr>
        <w:rPr>
          <w:rFonts w:ascii="Calibri" w:hAnsi="Calibri" w:cs="Calibri"/>
          <w:b/>
          <w:sz w:val="28"/>
          <w:szCs w:val="28"/>
        </w:rPr>
      </w:pPr>
      <w:bookmarkStart w:id="18" w:name="a309744"/>
      <w:r w:rsidRPr="00346C3E">
        <w:rPr>
          <w:rFonts w:ascii="Calibri" w:hAnsi="Calibri" w:cs="Calibri"/>
          <w:b/>
          <w:sz w:val="28"/>
          <w:szCs w:val="28"/>
        </w:rPr>
        <w:t>Purposes for which we will use your personal data</w:t>
      </w:r>
      <w:bookmarkEnd w:id="18"/>
    </w:p>
    <w:p w14:paraId="228A8E40" w14:textId="77777777" w:rsidR="00346C3E" w:rsidRPr="00346C3E" w:rsidRDefault="00346C3E" w:rsidP="00346C3E">
      <w:pPr>
        <w:rPr>
          <w:rFonts w:ascii="Calibri" w:hAnsi="Calibri" w:cs="Calibri"/>
          <w:sz w:val="22"/>
          <w:szCs w:val="22"/>
        </w:rPr>
      </w:pPr>
      <w:bookmarkStart w:id="19" w:name="a218374"/>
      <w:r w:rsidRPr="00346C3E">
        <w:rPr>
          <w:rFonts w:ascii="Calibri" w:hAnsi="Calibri" w:cs="Calibri"/>
          <w:sz w:val="22"/>
          <w:szCs w:val="22"/>
        </w:rPr>
        <w:t>We have set out below, in a table format, a description of all the ways we plan to use your personal data, and which of the legal bases we rely on to do so. We have also identified what our legitimate interests are where appropriate.</w:t>
      </w:r>
      <w:bookmarkEnd w:id="19"/>
    </w:p>
    <w:p w14:paraId="387FE0F4" w14:textId="22614AA1" w:rsidR="00346C3E" w:rsidRPr="00346C3E" w:rsidRDefault="00346C3E" w:rsidP="00346C3E">
      <w:pPr>
        <w:rPr>
          <w:rFonts w:ascii="Calibri" w:hAnsi="Calibri" w:cs="Calibri"/>
          <w:sz w:val="22"/>
          <w:szCs w:val="22"/>
        </w:rPr>
      </w:pPr>
      <w:bookmarkStart w:id="20" w:name="a638713"/>
      <w:r w:rsidRPr="00346C3E">
        <w:rPr>
          <w:rFonts w:ascii="Calibri" w:hAnsi="Calibri" w:cs="Calibri"/>
          <w:sz w:val="22"/>
          <w:szCs w:val="22"/>
        </w:rPr>
        <w:t xml:space="preserve">Note that we may process your personal data for more than one lawful ground depending on the specific purpose for which we are using your data. Please contact us if you need details about the specific legal ground, we are relying on to process your personal data where more than one ground has been set out in the table below. </w:t>
      </w:r>
      <w:bookmarkEnd w:id="20"/>
    </w:p>
    <w:tbl>
      <w:tblPr>
        <w:tblStyle w:val="TableGrid"/>
        <w:tblW w:w="0" w:type="auto"/>
        <w:tblLook w:val="04A0" w:firstRow="1" w:lastRow="0" w:firstColumn="1" w:lastColumn="0" w:noHBand="0" w:noVBand="1"/>
      </w:tblPr>
      <w:tblGrid>
        <w:gridCol w:w="3501"/>
        <w:gridCol w:w="2711"/>
        <w:gridCol w:w="4244"/>
      </w:tblGrid>
      <w:tr w:rsidR="00346C3E" w:rsidRPr="00346C3E" w14:paraId="2C4822A8" w14:textId="77777777" w:rsidTr="005027F6">
        <w:tc>
          <w:tcPr>
            <w:tcW w:w="3501" w:type="dxa"/>
            <w:tcBorders>
              <w:top w:val="single" w:sz="4" w:space="0" w:color="auto"/>
              <w:left w:val="single" w:sz="4" w:space="0" w:color="auto"/>
              <w:bottom w:val="single" w:sz="4" w:space="0" w:color="auto"/>
              <w:right w:val="single" w:sz="4" w:space="0" w:color="auto"/>
            </w:tcBorders>
          </w:tcPr>
          <w:p w14:paraId="1CE5B0DB" w14:textId="77777777" w:rsidR="00346C3E" w:rsidRPr="00346C3E" w:rsidRDefault="00346C3E" w:rsidP="00346C3E">
            <w:pPr>
              <w:spacing w:after="160" w:line="278" w:lineRule="auto"/>
              <w:rPr>
                <w:rFonts w:ascii="Calibri" w:hAnsi="Calibri" w:cs="Calibri"/>
                <w:b/>
                <w:sz w:val="22"/>
                <w:szCs w:val="22"/>
              </w:rPr>
            </w:pPr>
            <w:r w:rsidRPr="00346C3E">
              <w:rPr>
                <w:rFonts w:ascii="Calibri" w:hAnsi="Calibri" w:cs="Calibri"/>
                <w:b/>
                <w:sz w:val="22"/>
                <w:szCs w:val="22"/>
              </w:rPr>
              <w:t>Purpose/Activity</w:t>
            </w:r>
          </w:p>
        </w:tc>
        <w:tc>
          <w:tcPr>
            <w:tcW w:w="2711" w:type="dxa"/>
            <w:tcBorders>
              <w:top w:val="single" w:sz="4" w:space="0" w:color="auto"/>
              <w:left w:val="single" w:sz="4" w:space="0" w:color="auto"/>
              <w:bottom w:val="single" w:sz="4" w:space="0" w:color="auto"/>
              <w:right w:val="single" w:sz="4" w:space="0" w:color="auto"/>
            </w:tcBorders>
          </w:tcPr>
          <w:p w14:paraId="32BE8E96" w14:textId="77777777" w:rsidR="00346C3E" w:rsidRPr="00346C3E" w:rsidRDefault="00346C3E" w:rsidP="00346C3E">
            <w:pPr>
              <w:spacing w:after="160" w:line="278" w:lineRule="auto"/>
              <w:rPr>
                <w:rFonts w:ascii="Calibri" w:hAnsi="Calibri" w:cs="Calibri"/>
                <w:b/>
                <w:sz w:val="22"/>
                <w:szCs w:val="22"/>
              </w:rPr>
            </w:pPr>
            <w:r w:rsidRPr="00346C3E">
              <w:rPr>
                <w:rFonts w:ascii="Calibri" w:hAnsi="Calibri" w:cs="Calibri"/>
                <w:b/>
                <w:sz w:val="22"/>
                <w:szCs w:val="22"/>
              </w:rPr>
              <w:t>Type of data</w:t>
            </w:r>
          </w:p>
        </w:tc>
        <w:tc>
          <w:tcPr>
            <w:tcW w:w="4244" w:type="dxa"/>
            <w:tcBorders>
              <w:top w:val="single" w:sz="4" w:space="0" w:color="auto"/>
              <w:left w:val="single" w:sz="4" w:space="0" w:color="auto"/>
              <w:bottom w:val="single" w:sz="4" w:space="0" w:color="auto"/>
              <w:right w:val="single" w:sz="4" w:space="0" w:color="auto"/>
            </w:tcBorders>
          </w:tcPr>
          <w:p w14:paraId="5370DFD7" w14:textId="77777777" w:rsidR="00346C3E" w:rsidRPr="00346C3E" w:rsidRDefault="00346C3E" w:rsidP="00346C3E">
            <w:pPr>
              <w:spacing w:after="160" w:line="278" w:lineRule="auto"/>
              <w:rPr>
                <w:rFonts w:ascii="Calibri" w:hAnsi="Calibri" w:cs="Calibri"/>
                <w:b/>
                <w:sz w:val="22"/>
                <w:szCs w:val="22"/>
              </w:rPr>
            </w:pPr>
            <w:r w:rsidRPr="00346C3E">
              <w:rPr>
                <w:rFonts w:ascii="Calibri" w:hAnsi="Calibri" w:cs="Calibri"/>
                <w:b/>
                <w:sz w:val="22"/>
                <w:szCs w:val="22"/>
              </w:rPr>
              <w:t>Lawful basis for processing including basis of legitimate interest</w:t>
            </w:r>
          </w:p>
        </w:tc>
      </w:tr>
      <w:tr w:rsidR="00346C3E" w:rsidRPr="00346C3E" w14:paraId="73E0E358" w14:textId="77777777" w:rsidTr="005027F6">
        <w:tc>
          <w:tcPr>
            <w:tcW w:w="3501" w:type="dxa"/>
            <w:tcBorders>
              <w:top w:val="single" w:sz="4" w:space="0" w:color="auto"/>
              <w:left w:val="single" w:sz="4" w:space="0" w:color="auto"/>
              <w:bottom w:val="single" w:sz="4" w:space="0" w:color="auto"/>
              <w:right w:val="single" w:sz="4" w:space="0" w:color="auto"/>
            </w:tcBorders>
          </w:tcPr>
          <w:p w14:paraId="666661EB"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To register you as a new customer</w:t>
            </w:r>
          </w:p>
        </w:tc>
        <w:tc>
          <w:tcPr>
            <w:tcW w:w="2711" w:type="dxa"/>
            <w:tcBorders>
              <w:top w:val="single" w:sz="4" w:space="0" w:color="auto"/>
              <w:left w:val="single" w:sz="4" w:space="0" w:color="auto"/>
              <w:bottom w:val="single" w:sz="4" w:space="0" w:color="auto"/>
              <w:right w:val="single" w:sz="4" w:space="0" w:color="auto"/>
            </w:tcBorders>
          </w:tcPr>
          <w:p w14:paraId="00C75AE1"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 xml:space="preserve">(a) Identity </w:t>
            </w:r>
          </w:p>
          <w:p w14:paraId="7AF6096E"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(b) Contact</w:t>
            </w:r>
          </w:p>
          <w:p w14:paraId="4BD4BACC"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(c) Appointment</w:t>
            </w:r>
          </w:p>
        </w:tc>
        <w:tc>
          <w:tcPr>
            <w:tcW w:w="4244" w:type="dxa"/>
            <w:tcBorders>
              <w:top w:val="single" w:sz="4" w:space="0" w:color="auto"/>
              <w:left w:val="single" w:sz="4" w:space="0" w:color="auto"/>
              <w:bottom w:val="single" w:sz="4" w:space="0" w:color="auto"/>
              <w:right w:val="single" w:sz="4" w:space="0" w:color="auto"/>
            </w:tcBorders>
          </w:tcPr>
          <w:p w14:paraId="3B0EF076"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 xml:space="preserve">Performance of a contract with you </w:t>
            </w:r>
          </w:p>
          <w:p w14:paraId="472BBC3A" w14:textId="77777777" w:rsidR="00346C3E" w:rsidRPr="00346C3E" w:rsidRDefault="00346C3E" w:rsidP="00346C3E">
            <w:pPr>
              <w:spacing w:after="160" w:line="278" w:lineRule="auto"/>
              <w:rPr>
                <w:rFonts w:ascii="Calibri" w:hAnsi="Calibri" w:cs="Calibri"/>
                <w:sz w:val="22"/>
                <w:szCs w:val="22"/>
              </w:rPr>
            </w:pPr>
          </w:p>
        </w:tc>
      </w:tr>
      <w:tr w:rsidR="00346C3E" w:rsidRPr="00346C3E" w14:paraId="4DE9CE82" w14:textId="77777777" w:rsidTr="005027F6">
        <w:tc>
          <w:tcPr>
            <w:tcW w:w="3501" w:type="dxa"/>
            <w:tcBorders>
              <w:top w:val="single" w:sz="4" w:space="0" w:color="auto"/>
              <w:left w:val="single" w:sz="4" w:space="0" w:color="auto"/>
              <w:bottom w:val="single" w:sz="4" w:space="0" w:color="auto"/>
              <w:right w:val="single" w:sz="4" w:space="0" w:color="auto"/>
            </w:tcBorders>
          </w:tcPr>
          <w:p w14:paraId="157EA4DA"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To register your organisation as a new supplier, business contact or outside agency</w:t>
            </w:r>
          </w:p>
        </w:tc>
        <w:tc>
          <w:tcPr>
            <w:tcW w:w="2711" w:type="dxa"/>
            <w:tcBorders>
              <w:top w:val="single" w:sz="4" w:space="0" w:color="auto"/>
              <w:left w:val="single" w:sz="4" w:space="0" w:color="auto"/>
              <w:bottom w:val="single" w:sz="4" w:space="0" w:color="auto"/>
              <w:right w:val="single" w:sz="4" w:space="0" w:color="auto"/>
            </w:tcBorders>
          </w:tcPr>
          <w:p w14:paraId="3686F8AB"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 xml:space="preserve">(a) Identity </w:t>
            </w:r>
          </w:p>
          <w:p w14:paraId="72FE77CF"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(b) Contact</w:t>
            </w:r>
          </w:p>
          <w:p w14:paraId="2747292D" w14:textId="77777777" w:rsidR="00346C3E" w:rsidRPr="00346C3E" w:rsidRDefault="00346C3E" w:rsidP="00346C3E">
            <w:pPr>
              <w:spacing w:after="160" w:line="278" w:lineRule="auto"/>
              <w:rPr>
                <w:rFonts w:ascii="Calibri" w:hAnsi="Calibri" w:cs="Calibri"/>
                <w:sz w:val="22"/>
                <w:szCs w:val="22"/>
              </w:rPr>
            </w:pPr>
          </w:p>
        </w:tc>
        <w:tc>
          <w:tcPr>
            <w:tcW w:w="4244" w:type="dxa"/>
            <w:tcBorders>
              <w:top w:val="single" w:sz="4" w:space="0" w:color="auto"/>
              <w:left w:val="single" w:sz="4" w:space="0" w:color="auto"/>
              <w:bottom w:val="single" w:sz="4" w:space="0" w:color="auto"/>
              <w:right w:val="single" w:sz="4" w:space="0" w:color="auto"/>
            </w:tcBorders>
          </w:tcPr>
          <w:p w14:paraId="70036941" w14:textId="77777777" w:rsidR="00346C3E" w:rsidRPr="00346C3E" w:rsidDel="00D35042" w:rsidRDefault="00346C3E" w:rsidP="00346C3E">
            <w:pPr>
              <w:spacing w:after="160" w:line="278" w:lineRule="auto"/>
              <w:rPr>
                <w:rFonts w:ascii="Calibri" w:hAnsi="Calibri" w:cs="Calibri"/>
                <w:sz w:val="22"/>
                <w:szCs w:val="22"/>
              </w:rPr>
            </w:pPr>
            <w:r w:rsidRPr="00346C3E">
              <w:rPr>
                <w:rFonts w:ascii="Calibri" w:hAnsi="Calibri" w:cs="Calibri"/>
                <w:sz w:val="22"/>
                <w:szCs w:val="22"/>
              </w:rPr>
              <w:t>Necessary for our legitimate interests (to manage our contract with your organisation)</w:t>
            </w:r>
          </w:p>
        </w:tc>
      </w:tr>
      <w:tr w:rsidR="00346C3E" w:rsidRPr="00346C3E" w14:paraId="03F32074" w14:textId="77777777" w:rsidTr="005027F6">
        <w:tc>
          <w:tcPr>
            <w:tcW w:w="3501" w:type="dxa"/>
            <w:tcBorders>
              <w:top w:val="single" w:sz="4" w:space="0" w:color="auto"/>
              <w:left w:val="single" w:sz="4" w:space="0" w:color="auto"/>
              <w:bottom w:val="single" w:sz="4" w:space="0" w:color="auto"/>
              <w:right w:val="single" w:sz="4" w:space="0" w:color="auto"/>
            </w:tcBorders>
          </w:tcPr>
          <w:p w14:paraId="1DA440A6" w14:textId="697F99E3"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To process and deliver your appointment/request for services including:</w:t>
            </w:r>
          </w:p>
          <w:p w14:paraId="4150D79A" w14:textId="0956AA94" w:rsidR="00346C3E" w:rsidRDefault="003420A6" w:rsidP="00346C3E">
            <w:pPr>
              <w:numPr>
                <w:ilvl w:val="0"/>
                <w:numId w:val="4"/>
              </w:numPr>
              <w:spacing w:after="160" w:line="278" w:lineRule="auto"/>
              <w:rPr>
                <w:rFonts w:ascii="Calibri" w:hAnsi="Calibri" w:cs="Calibri"/>
                <w:sz w:val="22"/>
                <w:szCs w:val="22"/>
              </w:rPr>
            </w:pPr>
            <w:r>
              <w:rPr>
                <w:rFonts w:ascii="Calibri" w:hAnsi="Calibri" w:cs="Calibri"/>
                <w:sz w:val="22"/>
                <w:szCs w:val="22"/>
              </w:rPr>
              <w:t xml:space="preserve">Process of Payroll information </w:t>
            </w:r>
          </w:p>
          <w:p w14:paraId="34FD8ECC" w14:textId="56B5B2C9" w:rsidR="00E413CD" w:rsidRPr="00346C3E" w:rsidRDefault="00E413CD" w:rsidP="00346C3E">
            <w:pPr>
              <w:numPr>
                <w:ilvl w:val="0"/>
                <w:numId w:val="4"/>
              </w:numPr>
              <w:spacing w:after="160" w:line="278" w:lineRule="auto"/>
              <w:rPr>
                <w:rFonts w:ascii="Calibri" w:hAnsi="Calibri" w:cs="Calibri"/>
                <w:sz w:val="22"/>
                <w:szCs w:val="22"/>
              </w:rPr>
            </w:pPr>
            <w:r>
              <w:rPr>
                <w:rFonts w:ascii="Calibri" w:hAnsi="Calibri" w:cs="Calibri"/>
                <w:sz w:val="22"/>
                <w:szCs w:val="22"/>
              </w:rPr>
              <w:t xml:space="preserve">Submission of information to HMRC </w:t>
            </w:r>
          </w:p>
          <w:p w14:paraId="556C0ABB" w14:textId="2010CE5E" w:rsidR="00346C3E" w:rsidRPr="00346C3E" w:rsidRDefault="00346C3E" w:rsidP="00346C3E">
            <w:pPr>
              <w:numPr>
                <w:ilvl w:val="0"/>
                <w:numId w:val="4"/>
              </w:numPr>
              <w:spacing w:after="160" w:line="278" w:lineRule="auto"/>
              <w:rPr>
                <w:rFonts w:ascii="Calibri" w:hAnsi="Calibri" w:cs="Calibri"/>
                <w:sz w:val="22"/>
                <w:szCs w:val="22"/>
              </w:rPr>
            </w:pPr>
            <w:r w:rsidRPr="00346C3E">
              <w:rPr>
                <w:rFonts w:ascii="Calibri" w:hAnsi="Calibri" w:cs="Calibri"/>
                <w:sz w:val="22"/>
                <w:szCs w:val="22"/>
              </w:rPr>
              <w:t xml:space="preserve">Making </w:t>
            </w:r>
            <w:r w:rsidR="00E413CD">
              <w:rPr>
                <w:rFonts w:ascii="Calibri" w:hAnsi="Calibri" w:cs="Calibri"/>
                <w:sz w:val="22"/>
                <w:szCs w:val="22"/>
              </w:rPr>
              <w:t>payments on your behalf</w:t>
            </w:r>
          </w:p>
          <w:p w14:paraId="2CE49555" w14:textId="77777777" w:rsidR="00346C3E" w:rsidRPr="00346C3E" w:rsidRDefault="00346C3E" w:rsidP="00346C3E">
            <w:pPr>
              <w:numPr>
                <w:ilvl w:val="0"/>
                <w:numId w:val="4"/>
              </w:numPr>
              <w:spacing w:after="160" w:line="278" w:lineRule="auto"/>
              <w:rPr>
                <w:rFonts w:ascii="Calibri" w:hAnsi="Calibri" w:cs="Calibri"/>
                <w:sz w:val="22"/>
                <w:szCs w:val="22"/>
              </w:rPr>
            </w:pPr>
            <w:r w:rsidRPr="00346C3E">
              <w:rPr>
                <w:rFonts w:ascii="Calibri" w:hAnsi="Calibri" w:cs="Calibri"/>
                <w:sz w:val="22"/>
                <w:szCs w:val="22"/>
              </w:rPr>
              <w:lastRenderedPageBreak/>
              <w:t xml:space="preserve">Correspond with agencies on your behalf. </w:t>
            </w:r>
          </w:p>
          <w:p w14:paraId="584198D9" w14:textId="77777777" w:rsidR="00346C3E" w:rsidRPr="00346C3E" w:rsidRDefault="00346C3E" w:rsidP="00346C3E">
            <w:pPr>
              <w:numPr>
                <w:ilvl w:val="0"/>
                <w:numId w:val="4"/>
              </w:numPr>
              <w:spacing w:after="160" w:line="278" w:lineRule="auto"/>
              <w:rPr>
                <w:rFonts w:ascii="Calibri" w:hAnsi="Calibri" w:cs="Calibri"/>
                <w:sz w:val="22"/>
                <w:szCs w:val="22"/>
              </w:rPr>
            </w:pPr>
            <w:r w:rsidRPr="00346C3E">
              <w:rPr>
                <w:rFonts w:ascii="Calibri" w:hAnsi="Calibri" w:cs="Calibri"/>
                <w:sz w:val="22"/>
                <w:szCs w:val="22"/>
              </w:rPr>
              <w:t>Making financial decisions</w:t>
            </w:r>
          </w:p>
          <w:p w14:paraId="679194CC" w14:textId="77777777" w:rsidR="00346C3E" w:rsidRPr="00346C3E" w:rsidRDefault="00346C3E" w:rsidP="00346C3E">
            <w:pPr>
              <w:numPr>
                <w:ilvl w:val="0"/>
                <w:numId w:val="4"/>
              </w:numPr>
              <w:spacing w:after="160" w:line="278" w:lineRule="auto"/>
              <w:rPr>
                <w:rFonts w:ascii="Calibri" w:hAnsi="Calibri" w:cs="Calibri"/>
                <w:sz w:val="22"/>
                <w:szCs w:val="22"/>
              </w:rPr>
            </w:pPr>
            <w:r w:rsidRPr="00346C3E">
              <w:rPr>
                <w:rFonts w:ascii="Calibri" w:hAnsi="Calibri" w:cs="Calibri"/>
                <w:sz w:val="22"/>
                <w:szCs w:val="22"/>
              </w:rPr>
              <w:t>Advising you in relation to these matters</w:t>
            </w:r>
          </w:p>
        </w:tc>
        <w:tc>
          <w:tcPr>
            <w:tcW w:w="2711" w:type="dxa"/>
            <w:tcBorders>
              <w:top w:val="single" w:sz="4" w:space="0" w:color="auto"/>
              <w:left w:val="single" w:sz="4" w:space="0" w:color="auto"/>
              <w:bottom w:val="single" w:sz="4" w:space="0" w:color="auto"/>
              <w:right w:val="single" w:sz="4" w:space="0" w:color="auto"/>
            </w:tcBorders>
          </w:tcPr>
          <w:p w14:paraId="57063963"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lastRenderedPageBreak/>
              <w:t xml:space="preserve">(a) Identity </w:t>
            </w:r>
          </w:p>
          <w:p w14:paraId="24D47EA8"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 xml:space="preserve">(b) Contact </w:t>
            </w:r>
          </w:p>
          <w:p w14:paraId="070BB7E5"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(c) Appointment</w:t>
            </w:r>
          </w:p>
          <w:p w14:paraId="679A7CE5"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(d) Special Category Data*</w:t>
            </w:r>
          </w:p>
          <w:p w14:paraId="2CB63994" w14:textId="77777777" w:rsidR="00346C3E" w:rsidRPr="00346C3E" w:rsidRDefault="00346C3E" w:rsidP="00346C3E">
            <w:pPr>
              <w:spacing w:after="160" w:line="278" w:lineRule="auto"/>
              <w:rPr>
                <w:rFonts w:ascii="Calibri" w:hAnsi="Calibri" w:cs="Calibri"/>
                <w:sz w:val="22"/>
                <w:szCs w:val="22"/>
              </w:rPr>
            </w:pPr>
          </w:p>
          <w:p w14:paraId="65CBBB2E" w14:textId="77777777" w:rsidR="00346C3E" w:rsidRPr="00346C3E" w:rsidRDefault="00346C3E" w:rsidP="00346C3E">
            <w:pPr>
              <w:spacing w:after="160" w:line="278" w:lineRule="auto"/>
              <w:rPr>
                <w:rFonts w:ascii="Calibri" w:hAnsi="Calibri" w:cs="Calibri"/>
                <w:sz w:val="22"/>
                <w:szCs w:val="22"/>
              </w:rPr>
            </w:pPr>
          </w:p>
        </w:tc>
        <w:tc>
          <w:tcPr>
            <w:tcW w:w="4244" w:type="dxa"/>
            <w:tcBorders>
              <w:top w:val="single" w:sz="4" w:space="0" w:color="auto"/>
              <w:left w:val="single" w:sz="4" w:space="0" w:color="auto"/>
              <w:bottom w:val="single" w:sz="4" w:space="0" w:color="auto"/>
              <w:right w:val="single" w:sz="4" w:space="0" w:color="auto"/>
            </w:tcBorders>
          </w:tcPr>
          <w:p w14:paraId="53D8BA70"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 xml:space="preserve">(a) Performance of a contract with you </w:t>
            </w:r>
          </w:p>
          <w:p w14:paraId="3C7535A7" w14:textId="430A36D5"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 xml:space="preserve">(b) Necessary for our legitimate interests </w:t>
            </w:r>
          </w:p>
          <w:p w14:paraId="77980EC6"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(c) Consent</w:t>
            </w:r>
          </w:p>
          <w:p w14:paraId="1F7BAA3B"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(d) *A.9(2)(b) UK GDPR “</w:t>
            </w:r>
            <w:r w:rsidRPr="00346C3E">
              <w:rPr>
                <w:rFonts w:ascii="Calibri" w:hAnsi="Calibri" w:cs="Calibri"/>
                <w:i/>
                <w:iCs/>
                <w:sz w:val="22"/>
                <w:szCs w:val="22"/>
              </w:rPr>
              <w:t>processing is necessary for the purposes of carrying out the obligations and exercising specific rights of the controller or of the data subject in the field of employment and social security and social protection law”</w:t>
            </w:r>
          </w:p>
          <w:p w14:paraId="663E6D47" w14:textId="77777777" w:rsidR="00346C3E" w:rsidRPr="00346C3E" w:rsidRDefault="00346C3E" w:rsidP="00346C3E">
            <w:pPr>
              <w:spacing w:after="160" w:line="278" w:lineRule="auto"/>
              <w:rPr>
                <w:rFonts w:ascii="Calibri" w:hAnsi="Calibri" w:cs="Calibri"/>
                <w:sz w:val="22"/>
                <w:szCs w:val="22"/>
              </w:rPr>
            </w:pPr>
          </w:p>
        </w:tc>
      </w:tr>
      <w:tr w:rsidR="00346C3E" w:rsidRPr="00346C3E" w14:paraId="6690DD2E" w14:textId="77777777" w:rsidTr="005027F6">
        <w:tc>
          <w:tcPr>
            <w:tcW w:w="3501" w:type="dxa"/>
            <w:tcBorders>
              <w:top w:val="single" w:sz="4" w:space="0" w:color="auto"/>
              <w:left w:val="single" w:sz="4" w:space="0" w:color="auto"/>
              <w:bottom w:val="single" w:sz="4" w:space="0" w:color="auto"/>
              <w:right w:val="single" w:sz="4" w:space="0" w:color="auto"/>
            </w:tcBorders>
          </w:tcPr>
          <w:p w14:paraId="2130A595"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To manage our relationship with you or your organisation which will include:</w:t>
            </w:r>
          </w:p>
          <w:p w14:paraId="624D1BBF"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(a) Notifying you about changes to our terms or privacy policy</w:t>
            </w:r>
          </w:p>
          <w:p w14:paraId="432E4754"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(b) Asking you to leave a review or take a survey</w:t>
            </w:r>
          </w:p>
        </w:tc>
        <w:tc>
          <w:tcPr>
            <w:tcW w:w="2711" w:type="dxa"/>
            <w:tcBorders>
              <w:top w:val="single" w:sz="4" w:space="0" w:color="auto"/>
              <w:left w:val="single" w:sz="4" w:space="0" w:color="auto"/>
              <w:bottom w:val="single" w:sz="4" w:space="0" w:color="auto"/>
              <w:right w:val="single" w:sz="4" w:space="0" w:color="auto"/>
            </w:tcBorders>
          </w:tcPr>
          <w:p w14:paraId="61732C4B"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 xml:space="preserve">(a) Identity </w:t>
            </w:r>
          </w:p>
          <w:p w14:paraId="1A771DBA"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 xml:space="preserve">(b) Contact </w:t>
            </w:r>
          </w:p>
          <w:p w14:paraId="66BC324C"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 xml:space="preserve">(c) Appointment </w:t>
            </w:r>
          </w:p>
          <w:p w14:paraId="5CE2839F"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(d) Marketing and Communications</w:t>
            </w:r>
          </w:p>
        </w:tc>
        <w:tc>
          <w:tcPr>
            <w:tcW w:w="4244" w:type="dxa"/>
            <w:tcBorders>
              <w:top w:val="single" w:sz="4" w:space="0" w:color="auto"/>
              <w:left w:val="single" w:sz="4" w:space="0" w:color="auto"/>
              <w:bottom w:val="single" w:sz="4" w:space="0" w:color="auto"/>
              <w:right w:val="single" w:sz="4" w:space="0" w:color="auto"/>
            </w:tcBorders>
          </w:tcPr>
          <w:p w14:paraId="78E047D2"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 xml:space="preserve">(a) Performance of a contract with you </w:t>
            </w:r>
          </w:p>
          <w:p w14:paraId="4F30340E"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(b) Necessary to comply with a legal obligation</w:t>
            </w:r>
          </w:p>
          <w:p w14:paraId="0749E52A"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(c) Necessary for our legitimate interests (to keep our records updated and to study how customers use our products)</w:t>
            </w:r>
          </w:p>
          <w:p w14:paraId="38E93B33"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(d) Consent</w:t>
            </w:r>
          </w:p>
        </w:tc>
      </w:tr>
      <w:tr w:rsidR="00346C3E" w:rsidRPr="00346C3E" w14:paraId="64D9C0B9" w14:textId="77777777" w:rsidTr="005027F6">
        <w:tc>
          <w:tcPr>
            <w:tcW w:w="3501" w:type="dxa"/>
            <w:tcBorders>
              <w:top w:val="single" w:sz="4" w:space="0" w:color="auto"/>
              <w:left w:val="single" w:sz="4" w:space="0" w:color="auto"/>
              <w:bottom w:val="single" w:sz="4" w:space="0" w:color="auto"/>
              <w:right w:val="single" w:sz="4" w:space="0" w:color="auto"/>
            </w:tcBorders>
          </w:tcPr>
          <w:p w14:paraId="5E821CC1"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To make appropriate safeguarding notifications or reports to the Police or other care management organisations</w:t>
            </w:r>
          </w:p>
        </w:tc>
        <w:tc>
          <w:tcPr>
            <w:tcW w:w="2711" w:type="dxa"/>
            <w:tcBorders>
              <w:top w:val="single" w:sz="4" w:space="0" w:color="auto"/>
              <w:left w:val="single" w:sz="4" w:space="0" w:color="auto"/>
              <w:bottom w:val="single" w:sz="4" w:space="0" w:color="auto"/>
              <w:right w:val="single" w:sz="4" w:space="0" w:color="auto"/>
            </w:tcBorders>
          </w:tcPr>
          <w:p w14:paraId="4095F94C"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 xml:space="preserve">(a) Identity </w:t>
            </w:r>
          </w:p>
          <w:p w14:paraId="5489A2A3"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 xml:space="preserve">(b) Contact </w:t>
            </w:r>
          </w:p>
          <w:p w14:paraId="3F3132BD"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 xml:space="preserve">(c) Appointment </w:t>
            </w:r>
          </w:p>
          <w:p w14:paraId="5D74493C" w14:textId="77777777" w:rsidR="00346C3E" w:rsidRPr="00346C3E" w:rsidRDefault="00346C3E" w:rsidP="00346C3E">
            <w:pPr>
              <w:spacing w:after="160" w:line="278" w:lineRule="auto"/>
              <w:rPr>
                <w:rFonts w:ascii="Calibri" w:hAnsi="Calibri" w:cs="Calibri"/>
                <w:sz w:val="22"/>
                <w:szCs w:val="22"/>
              </w:rPr>
            </w:pPr>
          </w:p>
        </w:tc>
        <w:tc>
          <w:tcPr>
            <w:tcW w:w="4244" w:type="dxa"/>
            <w:tcBorders>
              <w:top w:val="single" w:sz="4" w:space="0" w:color="auto"/>
              <w:left w:val="single" w:sz="4" w:space="0" w:color="auto"/>
              <w:bottom w:val="single" w:sz="4" w:space="0" w:color="auto"/>
              <w:right w:val="single" w:sz="4" w:space="0" w:color="auto"/>
            </w:tcBorders>
          </w:tcPr>
          <w:p w14:paraId="512A7510"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Protection of vital interests</w:t>
            </w:r>
          </w:p>
        </w:tc>
      </w:tr>
      <w:tr w:rsidR="00346C3E" w:rsidRPr="00346C3E" w14:paraId="2FD03108" w14:textId="77777777" w:rsidTr="005027F6">
        <w:tc>
          <w:tcPr>
            <w:tcW w:w="3501" w:type="dxa"/>
            <w:tcBorders>
              <w:top w:val="single" w:sz="4" w:space="0" w:color="auto"/>
              <w:left w:val="single" w:sz="4" w:space="0" w:color="auto"/>
              <w:bottom w:val="single" w:sz="4" w:space="0" w:color="auto"/>
              <w:right w:val="single" w:sz="4" w:space="0" w:color="auto"/>
            </w:tcBorders>
          </w:tcPr>
          <w:p w14:paraId="10C37837"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 xml:space="preserve">To administer and protect our business and this website (including troubleshooting, data analysis, testing, system maintenance, support, reporting and hosting of data)  </w:t>
            </w:r>
          </w:p>
        </w:tc>
        <w:tc>
          <w:tcPr>
            <w:tcW w:w="2711" w:type="dxa"/>
            <w:tcBorders>
              <w:top w:val="single" w:sz="4" w:space="0" w:color="auto"/>
              <w:left w:val="single" w:sz="4" w:space="0" w:color="auto"/>
              <w:bottom w:val="single" w:sz="4" w:space="0" w:color="auto"/>
              <w:right w:val="single" w:sz="4" w:space="0" w:color="auto"/>
            </w:tcBorders>
          </w:tcPr>
          <w:p w14:paraId="35E784E3"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(a) Identity</w:t>
            </w:r>
          </w:p>
          <w:p w14:paraId="0DE1C711"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(b) Contact</w:t>
            </w:r>
          </w:p>
          <w:p w14:paraId="299E9F69"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(c) Technical</w:t>
            </w:r>
          </w:p>
        </w:tc>
        <w:tc>
          <w:tcPr>
            <w:tcW w:w="4244" w:type="dxa"/>
            <w:tcBorders>
              <w:top w:val="single" w:sz="4" w:space="0" w:color="auto"/>
              <w:left w:val="single" w:sz="4" w:space="0" w:color="auto"/>
              <w:bottom w:val="single" w:sz="4" w:space="0" w:color="auto"/>
              <w:right w:val="single" w:sz="4" w:space="0" w:color="auto"/>
            </w:tcBorders>
          </w:tcPr>
          <w:p w14:paraId="45563684"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(a) Necessary for our legitimate interests (for running our business, provision of administration and IT services, network security, to prevent fraud and in the context of a business reorganisation or group restructuring exercise)</w:t>
            </w:r>
          </w:p>
          <w:p w14:paraId="177648B6"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(b) Necessary to comply with a legal obligation</w:t>
            </w:r>
          </w:p>
        </w:tc>
      </w:tr>
      <w:tr w:rsidR="00346C3E" w:rsidRPr="00346C3E" w14:paraId="2E75F972" w14:textId="77777777" w:rsidTr="005027F6">
        <w:tc>
          <w:tcPr>
            <w:tcW w:w="3501" w:type="dxa"/>
            <w:tcBorders>
              <w:top w:val="single" w:sz="4" w:space="0" w:color="auto"/>
              <w:left w:val="single" w:sz="4" w:space="0" w:color="auto"/>
              <w:bottom w:val="single" w:sz="4" w:space="0" w:color="auto"/>
              <w:right w:val="single" w:sz="4" w:space="0" w:color="auto"/>
            </w:tcBorders>
          </w:tcPr>
          <w:p w14:paraId="60F5BB3F"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To deliver relevant website content and advertisements to you and measure or understand the effectiveness of the advertising we serve to you</w:t>
            </w:r>
          </w:p>
        </w:tc>
        <w:tc>
          <w:tcPr>
            <w:tcW w:w="2711" w:type="dxa"/>
            <w:tcBorders>
              <w:top w:val="single" w:sz="4" w:space="0" w:color="auto"/>
              <w:left w:val="single" w:sz="4" w:space="0" w:color="auto"/>
              <w:bottom w:val="single" w:sz="4" w:space="0" w:color="auto"/>
              <w:right w:val="single" w:sz="4" w:space="0" w:color="auto"/>
            </w:tcBorders>
          </w:tcPr>
          <w:p w14:paraId="4E1D5AB2"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 xml:space="preserve">(a) Identity </w:t>
            </w:r>
          </w:p>
          <w:p w14:paraId="572D2D56"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 xml:space="preserve">(b) Contact </w:t>
            </w:r>
          </w:p>
          <w:p w14:paraId="7B3131CD"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(c) Appointment</w:t>
            </w:r>
          </w:p>
          <w:p w14:paraId="29508574"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 xml:space="preserve">(d) Usage </w:t>
            </w:r>
          </w:p>
          <w:p w14:paraId="111C6FE9"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 xml:space="preserve">(e) Marketing and Communications </w:t>
            </w:r>
          </w:p>
          <w:p w14:paraId="0AFDFD0A"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 xml:space="preserve">(f) Technical </w:t>
            </w:r>
          </w:p>
        </w:tc>
        <w:tc>
          <w:tcPr>
            <w:tcW w:w="4244" w:type="dxa"/>
            <w:tcBorders>
              <w:top w:val="single" w:sz="4" w:space="0" w:color="auto"/>
              <w:left w:val="single" w:sz="4" w:space="0" w:color="auto"/>
              <w:bottom w:val="single" w:sz="4" w:space="0" w:color="auto"/>
              <w:right w:val="single" w:sz="4" w:space="0" w:color="auto"/>
            </w:tcBorders>
          </w:tcPr>
          <w:p w14:paraId="4CE10F5F"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(a) Necessary for our legitimate interests (to study how customers use our products, to develop them, to grow our business and to inform our marketing strategy)</w:t>
            </w:r>
          </w:p>
          <w:p w14:paraId="711785D4"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 xml:space="preserve">(b) Consent.  </w:t>
            </w:r>
          </w:p>
        </w:tc>
      </w:tr>
      <w:tr w:rsidR="00346C3E" w:rsidRPr="00346C3E" w14:paraId="34D8F614" w14:textId="77777777" w:rsidTr="005027F6">
        <w:tc>
          <w:tcPr>
            <w:tcW w:w="3501" w:type="dxa"/>
            <w:tcBorders>
              <w:top w:val="single" w:sz="4" w:space="0" w:color="auto"/>
              <w:left w:val="single" w:sz="4" w:space="0" w:color="auto"/>
              <w:bottom w:val="single" w:sz="4" w:space="0" w:color="auto"/>
              <w:right w:val="single" w:sz="4" w:space="0" w:color="auto"/>
            </w:tcBorders>
          </w:tcPr>
          <w:p w14:paraId="7EEF65C0"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lastRenderedPageBreak/>
              <w:t>To use data analytics to improve our website, products, marketing, customer relationships and experiences</w:t>
            </w:r>
          </w:p>
        </w:tc>
        <w:tc>
          <w:tcPr>
            <w:tcW w:w="2711" w:type="dxa"/>
            <w:tcBorders>
              <w:top w:val="single" w:sz="4" w:space="0" w:color="auto"/>
              <w:left w:val="single" w:sz="4" w:space="0" w:color="auto"/>
              <w:bottom w:val="single" w:sz="4" w:space="0" w:color="auto"/>
              <w:right w:val="single" w:sz="4" w:space="0" w:color="auto"/>
            </w:tcBorders>
          </w:tcPr>
          <w:p w14:paraId="411F60B3"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 xml:space="preserve">(a) Technical </w:t>
            </w:r>
          </w:p>
          <w:p w14:paraId="6BCD86DF"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 xml:space="preserve">(b) Usage </w:t>
            </w:r>
          </w:p>
        </w:tc>
        <w:tc>
          <w:tcPr>
            <w:tcW w:w="4244" w:type="dxa"/>
            <w:tcBorders>
              <w:top w:val="single" w:sz="4" w:space="0" w:color="auto"/>
              <w:left w:val="single" w:sz="4" w:space="0" w:color="auto"/>
              <w:bottom w:val="single" w:sz="4" w:space="0" w:color="auto"/>
              <w:right w:val="single" w:sz="4" w:space="0" w:color="auto"/>
            </w:tcBorders>
          </w:tcPr>
          <w:p w14:paraId="46BBFCAB" w14:textId="77777777" w:rsidR="00346C3E" w:rsidRPr="00346C3E" w:rsidRDefault="00346C3E" w:rsidP="00346C3E">
            <w:pPr>
              <w:spacing w:after="160" w:line="278" w:lineRule="auto"/>
              <w:rPr>
                <w:rFonts w:ascii="Calibri" w:hAnsi="Calibri" w:cs="Calibri"/>
                <w:sz w:val="22"/>
                <w:szCs w:val="22"/>
              </w:rPr>
            </w:pPr>
            <w:r w:rsidRPr="00346C3E">
              <w:rPr>
                <w:rFonts w:ascii="Calibri" w:hAnsi="Calibri" w:cs="Calibri"/>
                <w:sz w:val="22"/>
                <w:szCs w:val="22"/>
              </w:rPr>
              <w:t>Necessary for our legitimate interests (to define types of customers for our products and services, to keep our website updated and relevant, to develop our business and to inform our marketing strategy)</w:t>
            </w:r>
          </w:p>
        </w:tc>
      </w:tr>
    </w:tbl>
    <w:p w14:paraId="218D599F" w14:textId="7E42B440" w:rsidR="00346C3E" w:rsidRDefault="00346C3E" w:rsidP="00346C3E">
      <w:pPr>
        <w:rPr>
          <w:rFonts w:ascii="Calibri" w:hAnsi="Calibri" w:cs="Calibri"/>
          <w:sz w:val="22"/>
          <w:szCs w:val="22"/>
        </w:rPr>
      </w:pPr>
      <w:bookmarkStart w:id="21" w:name="a512081"/>
    </w:p>
    <w:p w14:paraId="248FEA96" w14:textId="77777777" w:rsidR="00346C3E" w:rsidRDefault="00346C3E" w:rsidP="00346C3E">
      <w:pPr>
        <w:rPr>
          <w:rFonts w:ascii="Calibri" w:hAnsi="Calibri" w:cs="Calibri"/>
          <w:sz w:val="22"/>
          <w:szCs w:val="22"/>
        </w:rPr>
      </w:pPr>
      <w:bookmarkStart w:id="22" w:name="a879432"/>
    </w:p>
    <w:p w14:paraId="7BDB2833" w14:textId="4CE5BCFC" w:rsidR="00346C3E" w:rsidRPr="00346C3E" w:rsidRDefault="00346C3E" w:rsidP="00346C3E">
      <w:pPr>
        <w:rPr>
          <w:rFonts w:ascii="Calibri" w:hAnsi="Calibri" w:cs="Calibri"/>
          <w:b/>
          <w:sz w:val="28"/>
          <w:szCs w:val="28"/>
        </w:rPr>
      </w:pPr>
      <w:r w:rsidRPr="00346C3E">
        <w:rPr>
          <w:rFonts w:ascii="Calibri" w:hAnsi="Calibri" w:cs="Calibri"/>
          <w:b/>
          <w:sz w:val="28"/>
          <w:szCs w:val="28"/>
        </w:rPr>
        <w:t>Opting out</w:t>
      </w:r>
      <w:bookmarkEnd w:id="22"/>
    </w:p>
    <w:p w14:paraId="21A21E6C" w14:textId="77777777" w:rsidR="00346C3E" w:rsidRPr="00346C3E" w:rsidRDefault="00346C3E" w:rsidP="00346C3E">
      <w:pPr>
        <w:rPr>
          <w:rFonts w:ascii="Calibri" w:hAnsi="Calibri" w:cs="Calibri"/>
          <w:sz w:val="22"/>
          <w:szCs w:val="22"/>
        </w:rPr>
      </w:pPr>
      <w:bookmarkStart w:id="23" w:name="a685745"/>
      <w:r w:rsidRPr="00346C3E">
        <w:rPr>
          <w:rFonts w:ascii="Calibri" w:hAnsi="Calibri" w:cs="Calibri"/>
          <w:sz w:val="22"/>
          <w:szCs w:val="22"/>
        </w:rPr>
        <w:t xml:space="preserve">You can ask us or third parties to stop sending you marketing messages at any time by unsubscribing. </w:t>
      </w:r>
      <w:bookmarkEnd w:id="23"/>
    </w:p>
    <w:p w14:paraId="6375E362" w14:textId="77777777" w:rsidR="00346C3E" w:rsidRPr="00346C3E" w:rsidRDefault="00346C3E" w:rsidP="00346C3E">
      <w:pPr>
        <w:rPr>
          <w:rFonts w:ascii="Calibri" w:hAnsi="Calibri" w:cs="Calibri"/>
          <w:sz w:val="22"/>
          <w:szCs w:val="22"/>
        </w:rPr>
      </w:pPr>
      <w:bookmarkStart w:id="24" w:name="a697118"/>
      <w:r w:rsidRPr="00346C3E">
        <w:rPr>
          <w:rFonts w:ascii="Calibri" w:hAnsi="Calibri" w:cs="Calibri"/>
          <w:sz w:val="22"/>
          <w:szCs w:val="22"/>
        </w:rPr>
        <w:t>Where you opt out of receiving these marketing messages, this will not apply to personal data provided to us as a result of a product/ purchase, product experience or other transactions.</w:t>
      </w:r>
      <w:bookmarkEnd w:id="24"/>
    </w:p>
    <w:p w14:paraId="3CA111C0" w14:textId="77777777" w:rsidR="00346C3E" w:rsidRPr="00346C3E" w:rsidRDefault="00346C3E" w:rsidP="00346C3E">
      <w:pPr>
        <w:rPr>
          <w:rFonts w:ascii="Calibri" w:hAnsi="Calibri" w:cs="Calibri"/>
          <w:b/>
          <w:sz w:val="28"/>
          <w:szCs w:val="28"/>
        </w:rPr>
      </w:pPr>
      <w:r w:rsidRPr="00346C3E">
        <w:rPr>
          <w:rFonts w:ascii="Calibri" w:hAnsi="Calibri" w:cs="Calibri"/>
          <w:b/>
          <w:sz w:val="28"/>
          <w:szCs w:val="28"/>
        </w:rPr>
        <w:t>Cookies</w:t>
      </w:r>
      <w:bookmarkEnd w:id="21"/>
    </w:p>
    <w:p w14:paraId="0A32C2DA" w14:textId="36D1C73C" w:rsidR="00346C3E" w:rsidRPr="00346C3E" w:rsidRDefault="00346C3E" w:rsidP="00346C3E">
      <w:pPr>
        <w:rPr>
          <w:rFonts w:ascii="Calibri" w:hAnsi="Calibri" w:cs="Calibri"/>
          <w:sz w:val="22"/>
          <w:szCs w:val="22"/>
        </w:rPr>
      </w:pPr>
      <w:bookmarkStart w:id="25" w:name="a591491"/>
      <w:r w:rsidRPr="00346C3E">
        <w:rPr>
          <w:rFonts w:ascii="Calibri" w:hAnsi="Calibri" w:cs="Calibri"/>
          <w:sz w:val="22"/>
          <w:szCs w:val="22"/>
        </w:rPr>
        <w:t xml:space="preserve">You can set your browser to refuse all or some browser cookies, or to alert you when websites set or access </w:t>
      </w:r>
      <w:bookmarkStart w:id="26" w:name="OpenAt"/>
      <w:r w:rsidRPr="00346C3E">
        <w:rPr>
          <w:rFonts w:ascii="Calibri" w:hAnsi="Calibri" w:cs="Calibri"/>
          <w:sz w:val="22"/>
          <w:szCs w:val="22"/>
        </w:rPr>
        <w:t xml:space="preserve">cookies. If you disable or refuse cookies, please note that some parts of this website may become </w:t>
      </w:r>
      <w:bookmarkEnd w:id="26"/>
      <w:r w:rsidRPr="00346C3E">
        <w:rPr>
          <w:rFonts w:ascii="Calibri" w:hAnsi="Calibri" w:cs="Calibri"/>
          <w:sz w:val="22"/>
          <w:szCs w:val="22"/>
        </w:rPr>
        <w:t>inaccessible or not function properly. For more information about the cookies we use</w:t>
      </w:r>
      <w:bookmarkEnd w:id="25"/>
      <w:r>
        <w:rPr>
          <w:rFonts w:ascii="Calibri" w:hAnsi="Calibri" w:cs="Calibri"/>
          <w:sz w:val="22"/>
          <w:szCs w:val="22"/>
        </w:rPr>
        <w:t xml:space="preserve"> a copy of our policy can be provided.</w:t>
      </w:r>
    </w:p>
    <w:p w14:paraId="5869DF57" w14:textId="77777777" w:rsidR="00346C3E" w:rsidRPr="00346C3E" w:rsidRDefault="00346C3E" w:rsidP="00346C3E">
      <w:pPr>
        <w:rPr>
          <w:rFonts w:ascii="Calibri" w:hAnsi="Calibri" w:cs="Calibri"/>
          <w:b/>
          <w:sz w:val="28"/>
          <w:szCs w:val="28"/>
        </w:rPr>
      </w:pPr>
      <w:bookmarkStart w:id="27" w:name="a233076"/>
      <w:r w:rsidRPr="00346C3E">
        <w:rPr>
          <w:rFonts w:ascii="Calibri" w:hAnsi="Calibri" w:cs="Calibri"/>
          <w:b/>
          <w:sz w:val="28"/>
          <w:szCs w:val="28"/>
        </w:rPr>
        <w:t xml:space="preserve">Change of purpose </w:t>
      </w:r>
      <w:bookmarkEnd w:id="27"/>
    </w:p>
    <w:p w14:paraId="70A9E4A5" w14:textId="77777777" w:rsidR="00346C3E" w:rsidRPr="00346C3E" w:rsidRDefault="00346C3E" w:rsidP="00346C3E">
      <w:pPr>
        <w:rPr>
          <w:rFonts w:ascii="Calibri" w:hAnsi="Calibri" w:cs="Calibri"/>
          <w:sz w:val="22"/>
          <w:szCs w:val="22"/>
        </w:rPr>
      </w:pPr>
      <w:bookmarkStart w:id="28" w:name="a290238"/>
      <w:r w:rsidRPr="00346C3E">
        <w:rPr>
          <w:rFonts w:ascii="Calibri" w:hAnsi="Calibri" w:cs="Calibri"/>
          <w:sz w:val="22"/>
          <w:szCs w:val="22"/>
        </w:rPr>
        <w:t xml:space="preserve">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contact us. </w:t>
      </w:r>
      <w:bookmarkEnd w:id="28"/>
    </w:p>
    <w:p w14:paraId="40B57831" w14:textId="77777777" w:rsidR="00346C3E" w:rsidRPr="00346C3E" w:rsidRDefault="00346C3E" w:rsidP="00346C3E">
      <w:pPr>
        <w:rPr>
          <w:rFonts w:ascii="Calibri" w:hAnsi="Calibri" w:cs="Calibri"/>
          <w:sz w:val="22"/>
          <w:szCs w:val="22"/>
        </w:rPr>
      </w:pPr>
      <w:bookmarkStart w:id="29" w:name="a178016"/>
      <w:r w:rsidRPr="00346C3E">
        <w:rPr>
          <w:rFonts w:ascii="Calibri" w:hAnsi="Calibri" w:cs="Calibri"/>
          <w:sz w:val="22"/>
          <w:szCs w:val="22"/>
        </w:rPr>
        <w:t>If we need to use your personal data for an unrelated purpose, we will notify you and we will explain the legal basis which allows us to do so.</w:t>
      </w:r>
      <w:bookmarkEnd w:id="29"/>
    </w:p>
    <w:p w14:paraId="0CD0B929" w14:textId="77777777" w:rsidR="00346C3E" w:rsidRPr="00346C3E" w:rsidRDefault="00346C3E" w:rsidP="00346C3E">
      <w:pPr>
        <w:rPr>
          <w:rFonts w:ascii="Calibri" w:hAnsi="Calibri" w:cs="Calibri"/>
          <w:sz w:val="22"/>
          <w:szCs w:val="22"/>
        </w:rPr>
      </w:pPr>
      <w:bookmarkStart w:id="30" w:name="a834833"/>
      <w:r w:rsidRPr="00346C3E">
        <w:rPr>
          <w:rFonts w:ascii="Calibri" w:hAnsi="Calibri" w:cs="Calibri"/>
          <w:sz w:val="22"/>
          <w:szCs w:val="22"/>
        </w:rPr>
        <w:t>Please note that we may process your personal data without your knowledge or consent, in compliance with the above rules, where this is required or permitted by law.</w:t>
      </w:r>
      <w:bookmarkEnd w:id="30"/>
    </w:p>
    <w:p w14:paraId="3E5C06B4" w14:textId="53166833" w:rsidR="00346C3E" w:rsidRPr="00FB564D" w:rsidRDefault="00346C3E" w:rsidP="00FB564D">
      <w:pPr>
        <w:pStyle w:val="ListParagraph"/>
        <w:numPr>
          <w:ilvl w:val="0"/>
          <w:numId w:val="7"/>
        </w:numPr>
        <w:rPr>
          <w:rFonts w:ascii="Calibri" w:hAnsi="Calibri" w:cs="Calibri"/>
          <w:b/>
          <w:sz w:val="28"/>
          <w:szCs w:val="28"/>
        </w:rPr>
      </w:pPr>
      <w:r w:rsidRPr="00FB564D">
        <w:rPr>
          <w:rFonts w:ascii="Calibri" w:hAnsi="Calibri" w:cs="Calibri"/>
          <w:b/>
          <w:sz w:val="28"/>
          <w:szCs w:val="28"/>
        </w:rPr>
        <w:fldChar w:fldCharType="begin"/>
      </w:r>
      <w:r w:rsidRPr="00FB564D">
        <w:rPr>
          <w:rFonts w:ascii="Calibri" w:hAnsi="Calibri" w:cs="Calibri"/>
          <w:b/>
          <w:sz w:val="28"/>
          <w:szCs w:val="28"/>
        </w:rPr>
        <w:instrText>TC "5. Disclosures of your personal data" \l 1</w:instrText>
      </w:r>
      <w:r w:rsidRPr="00FB564D">
        <w:rPr>
          <w:rFonts w:ascii="Calibri" w:hAnsi="Calibri" w:cs="Calibri"/>
          <w:b/>
          <w:sz w:val="28"/>
          <w:szCs w:val="28"/>
        </w:rPr>
        <w:fldChar w:fldCharType="end"/>
      </w:r>
      <w:bookmarkStart w:id="31" w:name="_Toc256000004"/>
      <w:bookmarkStart w:id="32" w:name="a239061"/>
      <w:r w:rsidRPr="00FB564D">
        <w:rPr>
          <w:rFonts w:ascii="Calibri" w:hAnsi="Calibri" w:cs="Calibri"/>
          <w:b/>
          <w:sz w:val="28"/>
          <w:szCs w:val="28"/>
        </w:rPr>
        <w:t>Disclosures of your personal data</w:t>
      </w:r>
      <w:bookmarkEnd w:id="31"/>
      <w:bookmarkEnd w:id="32"/>
    </w:p>
    <w:p w14:paraId="6B79F2B1" w14:textId="77777777" w:rsidR="00346C3E" w:rsidRPr="00346C3E" w:rsidRDefault="00346C3E" w:rsidP="00346C3E">
      <w:pPr>
        <w:rPr>
          <w:rFonts w:ascii="Calibri" w:hAnsi="Calibri" w:cs="Calibri"/>
          <w:sz w:val="22"/>
          <w:szCs w:val="22"/>
        </w:rPr>
      </w:pPr>
      <w:bookmarkStart w:id="33" w:name="a342752"/>
      <w:r w:rsidRPr="00346C3E">
        <w:rPr>
          <w:rFonts w:ascii="Calibri" w:hAnsi="Calibri" w:cs="Calibri"/>
          <w:sz w:val="22"/>
          <w:szCs w:val="22"/>
        </w:rPr>
        <w:t>We may share your personal data with the parties set out below for the purposes set out in the table above.</w:t>
      </w:r>
      <w:bookmarkEnd w:id="33"/>
    </w:p>
    <w:p w14:paraId="40605F32" w14:textId="77777777" w:rsidR="00346C3E" w:rsidRPr="00346C3E" w:rsidRDefault="00346C3E" w:rsidP="00346C3E">
      <w:pPr>
        <w:rPr>
          <w:rFonts w:ascii="Calibri" w:hAnsi="Calibri" w:cs="Calibri"/>
          <w:sz w:val="22"/>
          <w:szCs w:val="22"/>
        </w:rPr>
      </w:pPr>
      <w:r w:rsidRPr="00346C3E">
        <w:rPr>
          <w:rFonts w:ascii="Calibri" w:hAnsi="Calibri" w:cs="Calibri"/>
          <w:sz w:val="22"/>
          <w:szCs w:val="22"/>
        </w:rPr>
        <w:t>External Third Parties</w:t>
      </w:r>
    </w:p>
    <w:p w14:paraId="4C30D469" w14:textId="77777777" w:rsidR="00346C3E" w:rsidRPr="00FB564D" w:rsidRDefault="00346C3E" w:rsidP="00FB564D">
      <w:pPr>
        <w:pStyle w:val="ListParagraph"/>
        <w:numPr>
          <w:ilvl w:val="2"/>
          <w:numId w:val="14"/>
        </w:numPr>
        <w:rPr>
          <w:rFonts w:ascii="Calibri" w:hAnsi="Calibri" w:cs="Calibri"/>
          <w:sz w:val="22"/>
          <w:szCs w:val="22"/>
        </w:rPr>
      </w:pPr>
      <w:r w:rsidRPr="00FB564D">
        <w:rPr>
          <w:rFonts w:ascii="Calibri" w:hAnsi="Calibri" w:cs="Calibri"/>
          <w:sz w:val="22"/>
          <w:szCs w:val="22"/>
        </w:rPr>
        <w:t>Service providers acting as processors who provide services such as payment processing services and IT and system administration services and email segmentation.</w:t>
      </w:r>
    </w:p>
    <w:p w14:paraId="0851926B" w14:textId="77777777" w:rsidR="00346C3E" w:rsidRPr="00FB564D" w:rsidRDefault="00346C3E" w:rsidP="00FB564D">
      <w:pPr>
        <w:pStyle w:val="ListParagraph"/>
        <w:numPr>
          <w:ilvl w:val="2"/>
          <w:numId w:val="14"/>
        </w:numPr>
        <w:rPr>
          <w:rFonts w:ascii="Calibri" w:hAnsi="Calibri" w:cs="Calibri"/>
          <w:sz w:val="22"/>
          <w:szCs w:val="22"/>
        </w:rPr>
      </w:pPr>
      <w:r w:rsidRPr="00FB564D">
        <w:rPr>
          <w:rFonts w:ascii="Calibri" w:hAnsi="Calibri" w:cs="Calibri"/>
          <w:sz w:val="22"/>
          <w:szCs w:val="22"/>
        </w:rPr>
        <w:t>Other trusted partners or relevant bodies such as Social Services, NHS, Care providers and the Police.</w:t>
      </w:r>
      <w:r w:rsidRPr="00FB564D" w:rsidDel="00BA6753">
        <w:rPr>
          <w:rFonts w:ascii="Calibri" w:hAnsi="Calibri" w:cs="Calibri"/>
          <w:sz w:val="22"/>
          <w:szCs w:val="22"/>
        </w:rPr>
        <w:t xml:space="preserve"> </w:t>
      </w:r>
      <w:r w:rsidRPr="00FB564D">
        <w:rPr>
          <w:rFonts w:ascii="Calibri" w:hAnsi="Calibri" w:cs="Calibri"/>
          <w:sz w:val="22"/>
          <w:szCs w:val="22"/>
        </w:rPr>
        <w:t> .</w:t>
      </w:r>
    </w:p>
    <w:p w14:paraId="3C6AD748" w14:textId="77777777" w:rsidR="00346C3E" w:rsidRPr="00FB564D" w:rsidRDefault="00346C3E" w:rsidP="00FB564D">
      <w:pPr>
        <w:pStyle w:val="ListParagraph"/>
        <w:numPr>
          <w:ilvl w:val="2"/>
          <w:numId w:val="14"/>
        </w:numPr>
        <w:rPr>
          <w:rFonts w:ascii="Calibri" w:hAnsi="Calibri" w:cs="Calibri"/>
          <w:sz w:val="22"/>
          <w:szCs w:val="22"/>
        </w:rPr>
      </w:pPr>
      <w:r w:rsidRPr="00FB564D">
        <w:rPr>
          <w:rFonts w:ascii="Calibri" w:hAnsi="Calibri" w:cs="Calibri"/>
          <w:sz w:val="22"/>
          <w:szCs w:val="22"/>
        </w:rPr>
        <w:t>Professional advisers including lawyers, bankers, auditors and insurers who provide consultancy, banking, legal, insurance and accounting services.</w:t>
      </w:r>
    </w:p>
    <w:p w14:paraId="69D1B8C6" w14:textId="77777777" w:rsidR="00346C3E" w:rsidRPr="00FB564D" w:rsidRDefault="00346C3E" w:rsidP="00FB564D">
      <w:pPr>
        <w:pStyle w:val="ListParagraph"/>
        <w:numPr>
          <w:ilvl w:val="2"/>
          <w:numId w:val="14"/>
        </w:numPr>
        <w:rPr>
          <w:rFonts w:ascii="Calibri" w:hAnsi="Calibri" w:cs="Calibri"/>
          <w:sz w:val="22"/>
          <w:szCs w:val="22"/>
        </w:rPr>
      </w:pPr>
      <w:r w:rsidRPr="00FB564D">
        <w:rPr>
          <w:rFonts w:ascii="Calibri" w:hAnsi="Calibri" w:cs="Calibri"/>
          <w:sz w:val="22"/>
          <w:szCs w:val="22"/>
        </w:rPr>
        <w:t>HM Revenue &amp; Customs, regulators and other authorities based in the United Kingdom.</w:t>
      </w:r>
    </w:p>
    <w:p w14:paraId="2DAA790B" w14:textId="77777777" w:rsidR="00346C3E" w:rsidRPr="00FB564D" w:rsidRDefault="00346C3E" w:rsidP="00FB564D">
      <w:pPr>
        <w:pStyle w:val="ListParagraph"/>
        <w:numPr>
          <w:ilvl w:val="0"/>
          <w:numId w:val="14"/>
        </w:numPr>
        <w:rPr>
          <w:rFonts w:ascii="Calibri" w:hAnsi="Calibri" w:cs="Calibri"/>
          <w:sz w:val="22"/>
          <w:szCs w:val="22"/>
        </w:rPr>
      </w:pPr>
      <w:r w:rsidRPr="00FB564D">
        <w:rPr>
          <w:rFonts w:ascii="Calibri" w:hAnsi="Calibri" w:cs="Calibri"/>
          <w:sz w:val="22"/>
          <w:szCs w:val="22"/>
        </w:rPr>
        <w:lastRenderedPageBreak/>
        <w:t xml:space="preserve">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policy. </w:t>
      </w:r>
    </w:p>
    <w:p w14:paraId="185B2927" w14:textId="77777777" w:rsidR="00FB564D" w:rsidRPr="00346C3E" w:rsidRDefault="00FB564D" w:rsidP="00346C3E">
      <w:pPr>
        <w:rPr>
          <w:rFonts w:ascii="Calibri" w:hAnsi="Calibri" w:cs="Calibri"/>
          <w:sz w:val="22"/>
          <w:szCs w:val="22"/>
        </w:rPr>
      </w:pPr>
    </w:p>
    <w:p w14:paraId="7FF27129" w14:textId="77777777" w:rsidR="00346C3E" w:rsidRDefault="00346C3E" w:rsidP="00346C3E">
      <w:pPr>
        <w:rPr>
          <w:rFonts w:ascii="Calibri" w:hAnsi="Calibri" w:cs="Calibri"/>
          <w:sz w:val="22"/>
          <w:szCs w:val="22"/>
        </w:rPr>
      </w:pPr>
      <w:bookmarkStart w:id="34" w:name="a880441"/>
      <w:r w:rsidRPr="00346C3E">
        <w:rPr>
          <w:rFonts w:ascii="Calibri" w:hAnsi="Calibri" w:cs="Calibri"/>
          <w:sz w:val="22"/>
          <w:szCs w:val="22"/>
        </w:rPr>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bookmarkEnd w:id="34"/>
    </w:p>
    <w:p w14:paraId="4672542E" w14:textId="77777777" w:rsidR="00FB564D" w:rsidRPr="00346C3E" w:rsidRDefault="00FB564D" w:rsidP="00346C3E">
      <w:pPr>
        <w:rPr>
          <w:rFonts w:ascii="Calibri" w:hAnsi="Calibri" w:cs="Calibri"/>
          <w:sz w:val="22"/>
          <w:szCs w:val="22"/>
        </w:rPr>
      </w:pPr>
    </w:p>
    <w:p w14:paraId="12EC2DC1" w14:textId="77777777" w:rsidR="00346C3E" w:rsidRPr="00FB564D" w:rsidRDefault="00346C3E" w:rsidP="00FB564D">
      <w:pPr>
        <w:pStyle w:val="ListParagraph"/>
        <w:numPr>
          <w:ilvl w:val="0"/>
          <w:numId w:val="7"/>
        </w:numPr>
        <w:rPr>
          <w:rFonts w:ascii="Calibri" w:hAnsi="Calibri" w:cs="Calibri"/>
          <w:b/>
          <w:sz w:val="28"/>
          <w:szCs w:val="28"/>
        </w:rPr>
      </w:pPr>
      <w:r w:rsidRPr="00FB564D">
        <w:rPr>
          <w:rFonts w:ascii="Calibri" w:hAnsi="Calibri" w:cs="Calibri"/>
          <w:b/>
          <w:sz w:val="28"/>
          <w:szCs w:val="28"/>
        </w:rPr>
        <w:fldChar w:fldCharType="begin"/>
      </w:r>
      <w:r w:rsidRPr="00FB564D">
        <w:rPr>
          <w:rFonts w:ascii="Calibri" w:hAnsi="Calibri" w:cs="Calibri"/>
          <w:b/>
          <w:sz w:val="28"/>
          <w:szCs w:val="28"/>
        </w:rPr>
        <w:instrText>TC "6. International transfers" \l 1</w:instrText>
      </w:r>
      <w:r w:rsidRPr="00FB564D">
        <w:rPr>
          <w:rFonts w:ascii="Calibri" w:hAnsi="Calibri" w:cs="Calibri"/>
          <w:b/>
          <w:sz w:val="28"/>
          <w:szCs w:val="28"/>
        </w:rPr>
        <w:fldChar w:fldCharType="end"/>
      </w:r>
      <w:bookmarkStart w:id="35" w:name="_Toc256000005"/>
      <w:bookmarkStart w:id="36" w:name="a888527"/>
      <w:r w:rsidRPr="00FB564D">
        <w:rPr>
          <w:rFonts w:ascii="Calibri" w:hAnsi="Calibri" w:cs="Calibri"/>
          <w:b/>
          <w:sz w:val="28"/>
          <w:szCs w:val="28"/>
        </w:rPr>
        <w:t>International transfers</w:t>
      </w:r>
      <w:bookmarkEnd w:id="35"/>
      <w:bookmarkEnd w:id="36"/>
    </w:p>
    <w:p w14:paraId="09A40255" w14:textId="77777777" w:rsidR="00346C3E" w:rsidRPr="00346C3E" w:rsidRDefault="00346C3E" w:rsidP="00346C3E">
      <w:pPr>
        <w:rPr>
          <w:rFonts w:ascii="Calibri" w:hAnsi="Calibri" w:cs="Calibri"/>
          <w:sz w:val="22"/>
          <w:szCs w:val="22"/>
        </w:rPr>
      </w:pPr>
      <w:bookmarkStart w:id="37" w:name="a916272"/>
      <w:r w:rsidRPr="00346C3E">
        <w:rPr>
          <w:rFonts w:ascii="Calibri" w:hAnsi="Calibri" w:cs="Calibri"/>
          <w:sz w:val="22"/>
          <w:szCs w:val="22"/>
        </w:rPr>
        <w:t xml:space="preserve">We do not transfer your personal data outside the </w:t>
      </w:r>
      <w:bookmarkEnd w:id="37"/>
      <w:r w:rsidRPr="00346C3E">
        <w:rPr>
          <w:rFonts w:ascii="Calibri" w:hAnsi="Calibri" w:cs="Calibri"/>
          <w:sz w:val="22"/>
          <w:szCs w:val="22"/>
        </w:rPr>
        <w:t xml:space="preserve">UK or the European Economic Area.  </w:t>
      </w:r>
    </w:p>
    <w:p w14:paraId="73FA39B6" w14:textId="77777777" w:rsidR="00346C3E" w:rsidRPr="00FB564D" w:rsidRDefault="00346C3E" w:rsidP="00FB564D">
      <w:pPr>
        <w:pStyle w:val="ListParagraph"/>
        <w:numPr>
          <w:ilvl w:val="0"/>
          <w:numId w:val="7"/>
        </w:numPr>
        <w:rPr>
          <w:rFonts w:ascii="Calibri" w:hAnsi="Calibri" w:cs="Calibri"/>
          <w:b/>
          <w:sz w:val="28"/>
          <w:szCs w:val="28"/>
        </w:rPr>
      </w:pPr>
      <w:r w:rsidRPr="00FB564D">
        <w:rPr>
          <w:rFonts w:ascii="Calibri" w:hAnsi="Calibri" w:cs="Calibri"/>
          <w:b/>
          <w:sz w:val="28"/>
          <w:szCs w:val="28"/>
        </w:rPr>
        <w:fldChar w:fldCharType="begin"/>
      </w:r>
      <w:r w:rsidRPr="00FB564D">
        <w:rPr>
          <w:rFonts w:ascii="Calibri" w:hAnsi="Calibri" w:cs="Calibri"/>
          <w:b/>
          <w:sz w:val="28"/>
          <w:szCs w:val="28"/>
        </w:rPr>
        <w:instrText>TC "7. Data security" \l 1</w:instrText>
      </w:r>
      <w:r w:rsidRPr="00FB564D">
        <w:rPr>
          <w:rFonts w:ascii="Calibri" w:hAnsi="Calibri" w:cs="Calibri"/>
          <w:b/>
          <w:sz w:val="28"/>
          <w:szCs w:val="28"/>
        </w:rPr>
        <w:fldChar w:fldCharType="end"/>
      </w:r>
      <w:bookmarkStart w:id="38" w:name="_Toc256000006"/>
      <w:bookmarkStart w:id="39" w:name="a424553"/>
      <w:r w:rsidRPr="00FB564D">
        <w:rPr>
          <w:rFonts w:ascii="Calibri" w:hAnsi="Calibri" w:cs="Calibri"/>
          <w:b/>
          <w:sz w:val="28"/>
          <w:szCs w:val="28"/>
        </w:rPr>
        <w:t>Data security</w:t>
      </w:r>
      <w:bookmarkEnd w:id="38"/>
      <w:bookmarkEnd w:id="39"/>
    </w:p>
    <w:p w14:paraId="6184FC38" w14:textId="77777777" w:rsidR="00346C3E" w:rsidRPr="00346C3E" w:rsidRDefault="00346C3E" w:rsidP="00346C3E">
      <w:pPr>
        <w:rPr>
          <w:rFonts w:ascii="Calibri" w:hAnsi="Calibri" w:cs="Calibri"/>
          <w:sz w:val="22"/>
          <w:szCs w:val="22"/>
        </w:rPr>
      </w:pPr>
      <w:bookmarkStart w:id="40" w:name="a117271"/>
      <w:r w:rsidRPr="00346C3E">
        <w:rPr>
          <w:rFonts w:ascii="Calibri" w:hAnsi="Calibri" w:cs="Calibri"/>
          <w:sz w:val="22"/>
          <w:szCs w:val="22"/>
        </w:rPr>
        <w:t xml:space="preserve">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 </w:t>
      </w:r>
      <w:bookmarkEnd w:id="40"/>
    </w:p>
    <w:p w14:paraId="45CCC8FC" w14:textId="77777777" w:rsidR="00346C3E" w:rsidRPr="00346C3E" w:rsidRDefault="00346C3E" w:rsidP="00346C3E">
      <w:pPr>
        <w:rPr>
          <w:rFonts w:ascii="Calibri" w:hAnsi="Calibri" w:cs="Calibri"/>
          <w:sz w:val="22"/>
          <w:szCs w:val="22"/>
        </w:rPr>
      </w:pPr>
      <w:bookmarkStart w:id="41" w:name="a347220"/>
      <w:r w:rsidRPr="00346C3E">
        <w:rPr>
          <w:rFonts w:ascii="Calibri" w:hAnsi="Calibri" w:cs="Calibri"/>
          <w:sz w:val="22"/>
          <w:szCs w:val="22"/>
        </w:rPr>
        <w:t>We have put in place procedures to deal with any suspected personal data breach and will notify you and any applicable regulator of a breach where we are legally required to do so.</w:t>
      </w:r>
      <w:bookmarkEnd w:id="41"/>
    </w:p>
    <w:p w14:paraId="5C4740D0" w14:textId="77777777" w:rsidR="00346C3E" w:rsidRPr="00FB564D" w:rsidRDefault="00346C3E" w:rsidP="00FB564D">
      <w:pPr>
        <w:pStyle w:val="ListParagraph"/>
        <w:numPr>
          <w:ilvl w:val="0"/>
          <w:numId w:val="7"/>
        </w:numPr>
        <w:rPr>
          <w:rFonts w:ascii="Calibri" w:hAnsi="Calibri" w:cs="Calibri"/>
          <w:b/>
          <w:sz w:val="28"/>
          <w:szCs w:val="28"/>
        </w:rPr>
      </w:pPr>
      <w:r w:rsidRPr="00FB564D">
        <w:rPr>
          <w:rFonts w:ascii="Calibri" w:hAnsi="Calibri" w:cs="Calibri"/>
          <w:b/>
          <w:sz w:val="28"/>
          <w:szCs w:val="28"/>
        </w:rPr>
        <w:fldChar w:fldCharType="begin"/>
      </w:r>
      <w:r w:rsidRPr="00FB564D">
        <w:rPr>
          <w:rFonts w:ascii="Calibri" w:hAnsi="Calibri" w:cs="Calibri"/>
          <w:b/>
          <w:sz w:val="28"/>
          <w:szCs w:val="28"/>
        </w:rPr>
        <w:instrText>TC "8. Data retention" \l 1</w:instrText>
      </w:r>
      <w:r w:rsidRPr="00FB564D">
        <w:rPr>
          <w:rFonts w:ascii="Calibri" w:hAnsi="Calibri" w:cs="Calibri"/>
          <w:b/>
          <w:sz w:val="28"/>
          <w:szCs w:val="28"/>
        </w:rPr>
        <w:fldChar w:fldCharType="end"/>
      </w:r>
      <w:bookmarkStart w:id="42" w:name="_Toc256000007"/>
      <w:bookmarkStart w:id="43" w:name="a852989"/>
      <w:r w:rsidRPr="00FB564D">
        <w:rPr>
          <w:rFonts w:ascii="Calibri" w:hAnsi="Calibri" w:cs="Calibri"/>
          <w:b/>
          <w:sz w:val="28"/>
          <w:szCs w:val="28"/>
        </w:rPr>
        <w:t>Data retention</w:t>
      </w:r>
      <w:bookmarkEnd w:id="42"/>
      <w:bookmarkEnd w:id="43"/>
    </w:p>
    <w:p w14:paraId="348E6087" w14:textId="77777777" w:rsidR="00346C3E" w:rsidRPr="00346C3E" w:rsidRDefault="00346C3E" w:rsidP="00346C3E">
      <w:pPr>
        <w:rPr>
          <w:rFonts w:ascii="Calibri" w:hAnsi="Calibri" w:cs="Calibri"/>
          <w:b/>
          <w:sz w:val="22"/>
          <w:szCs w:val="22"/>
        </w:rPr>
      </w:pPr>
      <w:bookmarkStart w:id="44" w:name="a536431"/>
      <w:r w:rsidRPr="00346C3E">
        <w:rPr>
          <w:rFonts w:ascii="Calibri" w:hAnsi="Calibri" w:cs="Calibri"/>
          <w:b/>
          <w:sz w:val="22"/>
          <w:szCs w:val="22"/>
        </w:rPr>
        <w:t>How long will you use my personal data for?</w:t>
      </w:r>
      <w:bookmarkEnd w:id="44"/>
    </w:p>
    <w:p w14:paraId="5519E346" w14:textId="77777777" w:rsidR="00346C3E" w:rsidRPr="00346C3E" w:rsidRDefault="00346C3E" w:rsidP="00346C3E">
      <w:pPr>
        <w:rPr>
          <w:rFonts w:ascii="Calibri" w:hAnsi="Calibri" w:cs="Calibri"/>
          <w:sz w:val="22"/>
          <w:szCs w:val="22"/>
        </w:rPr>
      </w:pPr>
      <w:bookmarkStart w:id="45" w:name="a656402"/>
      <w:r w:rsidRPr="00346C3E">
        <w:rPr>
          <w:rFonts w:ascii="Calibri" w:hAnsi="Calibri" w:cs="Calibri"/>
          <w:sz w:val="22"/>
          <w:szCs w:val="22"/>
        </w:rPr>
        <w:t>We will only retain your personal data for as long as reasonably necessary to fulfil the purposes we collected it for, including for the purposes of satisfying any legal, regulatory, tax, accounting or reporting requirements. We may retain your personal data for a longer period in the event of a complaint or if we reasonably believe there is a prospect of litigation in respect to our relationship with you.</w:t>
      </w:r>
      <w:bookmarkEnd w:id="45"/>
    </w:p>
    <w:p w14:paraId="5D30D22A" w14:textId="77777777" w:rsidR="00346C3E" w:rsidRPr="00346C3E" w:rsidRDefault="00346C3E" w:rsidP="00346C3E">
      <w:pPr>
        <w:rPr>
          <w:rFonts w:ascii="Calibri" w:hAnsi="Calibri" w:cs="Calibri"/>
          <w:sz w:val="22"/>
          <w:szCs w:val="22"/>
        </w:rPr>
      </w:pPr>
      <w:bookmarkStart w:id="46" w:name="a679927"/>
      <w:r w:rsidRPr="00346C3E">
        <w:rPr>
          <w:rFonts w:ascii="Calibri" w:hAnsi="Calibri" w:cs="Calibri"/>
          <w:sz w:val="22"/>
          <w:szCs w:val="22"/>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regulatory, tax, accounting or other requirements.</w:t>
      </w:r>
      <w:bookmarkEnd w:id="46"/>
    </w:p>
    <w:p w14:paraId="34FB7804" w14:textId="77777777" w:rsidR="00346C3E" w:rsidRPr="00346C3E" w:rsidRDefault="00346C3E" w:rsidP="00346C3E">
      <w:pPr>
        <w:rPr>
          <w:rFonts w:ascii="Calibri" w:hAnsi="Calibri" w:cs="Calibri"/>
          <w:sz w:val="22"/>
          <w:szCs w:val="22"/>
        </w:rPr>
      </w:pPr>
      <w:bookmarkStart w:id="47" w:name="a799969"/>
      <w:r w:rsidRPr="00346C3E">
        <w:rPr>
          <w:rFonts w:ascii="Calibri" w:hAnsi="Calibri" w:cs="Calibri"/>
          <w:sz w:val="22"/>
          <w:szCs w:val="22"/>
        </w:rPr>
        <w:t>Details of retention periods for different aspects of your personal data are available from us by contacting us.</w:t>
      </w:r>
      <w:bookmarkStart w:id="48" w:name="a938517"/>
      <w:bookmarkEnd w:id="47"/>
      <w:r w:rsidRPr="00346C3E">
        <w:rPr>
          <w:rFonts w:ascii="Calibri" w:hAnsi="Calibri" w:cs="Calibri"/>
          <w:sz w:val="22"/>
          <w:szCs w:val="22"/>
        </w:rPr>
        <w:t xml:space="preserve"> </w:t>
      </w:r>
      <w:bookmarkEnd w:id="48"/>
    </w:p>
    <w:p w14:paraId="2E37F45E" w14:textId="77777777" w:rsidR="00346C3E" w:rsidRPr="00FB564D" w:rsidRDefault="00346C3E" w:rsidP="00FB564D">
      <w:pPr>
        <w:pStyle w:val="ListParagraph"/>
        <w:numPr>
          <w:ilvl w:val="0"/>
          <w:numId w:val="7"/>
        </w:numPr>
        <w:rPr>
          <w:rFonts w:ascii="Calibri" w:hAnsi="Calibri" w:cs="Calibri"/>
          <w:b/>
          <w:sz w:val="28"/>
          <w:szCs w:val="28"/>
        </w:rPr>
      </w:pPr>
      <w:r w:rsidRPr="00FB564D">
        <w:rPr>
          <w:rFonts w:ascii="Calibri" w:hAnsi="Calibri" w:cs="Calibri"/>
          <w:b/>
          <w:sz w:val="28"/>
          <w:szCs w:val="28"/>
        </w:rPr>
        <w:fldChar w:fldCharType="begin"/>
      </w:r>
      <w:r w:rsidRPr="00FB564D">
        <w:rPr>
          <w:rFonts w:ascii="Calibri" w:hAnsi="Calibri" w:cs="Calibri"/>
          <w:b/>
          <w:sz w:val="28"/>
          <w:szCs w:val="28"/>
        </w:rPr>
        <w:instrText>TC "9. Your legal rights" \l 1</w:instrText>
      </w:r>
      <w:r w:rsidRPr="00FB564D">
        <w:rPr>
          <w:rFonts w:ascii="Calibri" w:hAnsi="Calibri" w:cs="Calibri"/>
          <w:b/>
          <w:sz w:val="28"/>
          <w:szCs w:val="28"/>
        </w:rPr>
        <w:fldChar w:fldCharType="end"/>
      </w:r>
      <w:bookmarkStart w:id="49" w:name="_Toc256000008"/>
      <w:bookmarkStart w:id="50" w:name="a152621"/>
      <w:r w:rsidRPr="00FB564D">
        <w:rPr>
          <w:rFonts w:ascii="Calibri" w:hAnsi="Calibri" w:cs="Calibri"/>
          <w:b/>
          <w:sz w:val="28"/>
          <w:szCs w:val="28"/>
        </w:rPr>
        <w:t>Your legal rights</w:t>
      </w:r>
      <w:bookmarkEnd w:id="49"/>
      <w:bookmarkEnd w:id="50"/>
    </w:p>
    <w:p w14:paraId="33A6757E" w14:textId="77777777" w:rsidR="00346C3E" w:rsidRPr="00346C3E" w:rsidRDefault="00346C3E" w:rsidP="00346C3E">
      <w:pPr>
        <w:rPr>
          <w:rFonts w:ascii="Calibri" w:hAnsi="Calibri" w:cs="Calibri"/>
          <w:sz w:val="22"/>
          <w:szCs w:val="22"/>
        </w:rPr>
      </w:pPr>
      <w:bookmarkStart w:id="51" w:name="a777128"/>
      <w:r w:rsidRPr="00346C3E">
        <w:rPr>
          <w:rFonts w:ascii="Calibri" w:hAnsi="Calibri" w:cs="Calibri"/>
          <w:sz w:val="22"/>
          <w:szCs w:val="22"/>
        </w:rPr>
        <w:t>Under certain circumstances, you have rights under data protection laws in relation to your personal data. Please see below (Your Legal Rights) to find out more about these rights</w:t>
      </w:r>
      <w:bookmarkEnd w:id="51"/>
      <w:r w:rsidRPr="00346C3E">
        <w:rPr>
          <w:rFonts w:ascii="Calibri" w:hAnsi="Calibri" w:cs="Calibri"/>
          <w:sz w:val="22"/>
          <w:szCs w:val="22"/>
        </w:rPr>
        <w:t xml:space="preserve">. </w:t>
      </w:r>
    </w:p>
    <w:p w14:paraId="13F63738" w14:textId="77777777" w:rsidR="00346C3E" w:rsidRPr="00346C3E" w:rsidRDefault="00346C3E" w:rsidP="00346C3E">
      <w:pPr>
        <w:rPr>
          <w:rFonts w:ascii="Calibri" w:hAnsi="Calibri" w:cs="Calibri"/>
          <w:sz w:val="22"/>
          <w:szCs w:val="22"/>
        </w:rPr>
      </w:pPr>
      <w:r w:rsidRPr="00346C3E">
        <w:rPr>
          <w:rFonts w:ascii="Calibri" w:hAnsi="Calibri" w:cs="Calibri"/>
          <w:sz w:val="22"/>
          <w:szCs w:val="22"/>
        </w:rPr>
        <w:t xml:space="preserve">If you wish to exercise any of these rights please contact our privacy team.  </w:t>
      </w:r>
    </w:p>
    <w:p w14:paraId="67B12E04" w14:textId="77777777" w:rsidR="00346C3E" w:rsidRPr="00346C3E" w:rsidRDefault="00346C3E" w:rsidP="00346C3E">
      <w:pPr>
        <w:rPr>
          <w:rFonts w:ascii="Calibri" w:hAnsi="Calibri" w:cs="Calibri"/>
          <w:b/>
          <w:sz w:val="28"/>
          <w:szCs w:val="28"/>
        </w:rPr>
      </w:pPr>
      <w:bookmarkStart w:id="52" w:name="a367507"/>
      <w:r w:rsidRPr="00346C3E">
        <w:rPr>
          <w:rFonts w:ascii="Calibri" w:hAnsi="Calibri" w:cs="Calibri"/>
          <w:b/>
          <w:sz w:val="28"/>
          <w:szCs w:val="28"/>
        </w:rPr>
        <w:lastRenderedPageBreak/>
        <w:t>No fee usually required</w:t>
      </w:r>
      <w:bookmarkEnd w:id="52"/>
    </w:p>
    <w:p w14:paraId="133F4505" w14:textId="77777777" w:rsidR="00346C3E" w:rsidRPr="00346C3E" w:rsidRDefault="00346C3E" w:rsidP="00346C3E">
      <w:pPr>
        <w:rPr>
          <w:rFonts w:ascii="Calibri" w:hAnsi="Calibri" w:cs="Calibri"/>
          <w:sz w:val="22"/>
          <w:szCs w:val="22"/>
        </w:rPr>
      </w:pPr>
      <w:bookmarkStart w:id="53" w:name="a152124"/>
      <w:r w:rsidRPr="00346C3E">
        <w:rPr>
          <w:rFonts w:ascii="Calibri" w:hAnsi="Calibri" w:cs="Calibri"/>
          <w:sz w:val="22"/>
          <w:szCs w:val="22"/>
        </w:rPr>
        <w:t>You will not have to pay a fee to access your personal data (or to exercise any of the other rights). However, we may charge a reasonable fee if your request is clearly unfounded, repetitive or excessive. Alternatively, we could refuse to comply with your request in these circumstances.</w:t>
      </w:r>
      <w:bookmarkEnd w:id="53"/>
    </w:p>
    <w:p w14:paraId="7D478410" w14:textId="77777777" w:rsidR="00346C3E" w:rsidRPr="00346C3E" w:rsidRDefault="00346C3E" w:rsidP="00346C3E">
      <w:pPr>
        <w:rPr>
          <w:rFonts w:ascii="Calibri" w:hAnsi="Calibri" w:cs="Calibri"/>
          <w:b/>
          <w:sz w:val="28"/>
          <w:szCs w:val="28"/>
        </w:rPr>
      </w:pPr>
      <w:bookmarkStart w:id="54" w:name="a892914"/>
      <w:r w:rsidRPr="00346C3E">
        <w:rPr>
          <w:rFonts w:ascii="Calibri" w:hAnsi="Calibri" w:cs="Calibri"/>
          <w:b/>
          <w:sz w:val="28"/>
          <w:szCs w:val="28"/>
        </w:rPr>
        <w:t>What we may need from you</w:t>
      </w:r>
      <w:bookmarkEnd w:id="54"/>
    </w:p>
    <w:p w14:paraId="3BA2634E" w14:textId="77777777" w:rsidR="00346C3E" w:rsidRPr="00346C3E" w:rsidRDefault="00346C3E" w:rsidP="00346C3E">
      <w:pPr>
        <w:rPr>
          <w:rFonts w:ascii="Calibri" w:hAnsi="Calibri" w:cs="Calibri"/>
          <w:sz w:val="22"/>
          <w:szCs w:val="22"/>
        </w:rPr>
      </w:pPr>
      <w:bookmarkStart w:id="55" w:name="a853930"/>
      <w:r w:rsidRPr="00346C3E">
        <w:rPr>
          <w:rFonts w:ascii="Calibri" w:hAnsi="Calibri" w:cs="Calibri"/>
          <w:sz w:val="22"/>
          <w:szCs w:val="22"/>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bookmarkEnd w:id="55"/>
    </w:p>
    <w:p w14:paraId="5FC88D29" w14:textId="77777777" w:rsidR="00346C3E" w:rsidRPr="00346C3E" w:rsidRDefault="00346C3E" w:rsidP="00346C3E">
      <w:pPr>
        <w:rPr>
          <w:rFonts w:ascii="Calibri" w:hAnsi="Calibri" w:cs="Calibri"/>
          <w:b/>
          <w:sz w:val="28"/>
          <w:szCs w:val="28"/>
        </w:rPr>
      </w:pPr>
      <w:bookmarkStart w:id="56" w:name="a703850"/>
      <w:r w:rsidRPr="00346C3E">
        <w:rPr>
          <w:rFonts w:ascii="Calibri" w:hAnsi="Calibri" w:cs="Calibri"/>
          <w:b/>
          <w:sz w:val="28"/>
          <w:szCs w:val="28"/>
        </w:rPr>
        <w:t>Time limit to respond</w:t>
      </w:r>
      <w:bookmarkEnd w:id="56"/>
    </w:p>
    <w:p w14:paraId="2BDC5854" w14:textId="77777777" w:rsidR="00346C3E" w:rsidRPr="00346C3E" w:rsidRDefault="00346C3E" w:rsidP="00346C3E">
      <w:pPr>
        <w:rPr>
          <w:rFonts w:ascii="Calibri" w:hAnsi="Calibri" w:cs="Calibri"/>
          <w:sz w:val="22"/>
          <w:szCs w:val="22"/>
        </w:rPr>
      </w:pPr>
      <w:bookmarkStart w:id="57" w:name="a594954"/>
      <w:r w:rsidRPr="00346C3E">
        <w:rPr>
          <w:rFonts w:ascii="Calibri" w:hAnsi="Calibri" w:cs="Calibri"/>
          <w:sz w:val="22"/>
          <w:szCs w:val="22"/>
        </w:rPr>
        <w:t xml:space="preserve">We try to respond to all legitimate requests within one month. Occasionally it could take us longer than a month if your request is particularly complex or you have made a number of requests. In this case, we will notify you and keep you updated. </w:t>
      </w:r>
      <w:bookmarkEnd w:id="57"/>
    </w:p>
    <w:p w14:paraId="3F3560B6" w14:textId="77777777" w:rsidR="00346C3E" w:rsidRPr="00346C3E" w:rsidRDefault="00346C3E" w:rsidP="00346C3E">
      <w:pPr>
        <w:rPr>
          <w:rFonts w:ascii="Calibri" w:hAnsi="Calibri" w:cs="Calibri"/>
          <w:b/>
          <w:sz w:val="28"/>
          <w:szCs w:val="28"/>
        </w:rPr>
      </w:pPr>
      <w:bookmarkStart w:id="58" w:name="a513536"/>
      <w:r w:rsidRPr="00346C3E">
        <w:rPr>
          <w:rFonts w:ascii="Calibri" w:hAnsi="Calibri" w:cs="Calibri"/>
          <w:b/>
          <w:sz w:val="28"/>
          <w:szCs w:val="28"/>
        </w:rPr>
        <w:t>YOUR LEGAL RIGHTS</w:t>
      </w:r>
      <w:bookmarkEnd w:id="58"/>
    </w:p>
    <w:p w14:paraId="7DCC09EB" w14:textId="77777777" w:rsidR="00346C3E" w:rsidRPr="00346C3E" w:rsidRDefault="00346C3E" w:rsidP="00346C3E">
      <w:pPr>
        <w:rPr>
          <w:rFonts w:ascii="Calibri" w:hAnsi="Calibri" w:cs="Calibri"/>
          <w:sz w:val="22"/>
          <w:szCs w:val="22"/>
        </w:rPr>
      </w:pPr>
      <w:bookmarkStart w:id="59" w:name="a484071"/>
      <w:r w:rsidRPr="00346C3E">
        <w:rPr>
          <w:rFonts w:ascii="Calibri" w:hAnsi="Calibri" w:cs="Calibri"/>
          <w:sz w:val="22"/>
          <w:szCs w:val="22"/>
        </w:rPr>
        <w:t>You have the right to:</w:t>
      </w:r>
      <w:bookmarkEnd w:id="59"/>
    </w:p>
    <w:p w14:paraId="17A57A7A" w14:textId="77777777" w:rsidR="00346C3E" w:rsidRPr="00346C3E" w:rsidRDefault="00346C3E" w:rsidP="00346C3E">
      <w:pPr>
        <w:rPr>
          <w:rFonts w:ascii="Calibri" w:hAnsi="Calibri" w:cs="Calibri"/>
          <w:sz w:val="22"/>
          <w:szCs w:val="22"/>
        </w:rPr>
      </w:pPr>
      <w:bookmarkStart w:id="60" w:name="a100058"/>
      <w:r w:rsidRPr="00346C3E">
        <w:rPr>
          <w:rFonts w:ascii="Calibri" w:hAnsi="Calibri" w:cs="Calibri"/>
          <w:b/>
        </w:rPr>
        <w:t>Request access</w:t>
      </w:r>
      <w:r w:rsidRPr="00346C3E">
        <w:rPr>
          <w:rFonts w:ascii="Calibri" w:hAnsi="Calibri" w:cs="Calibri"/>
          <w:b/>
          <w:bCs/>
        </w:rPr>
        <w:t xml:space="preserve"> </w:t>
      </w:r>
      <w:r w:rsidRPr="00346C3E">
        <w:rPr>
          <w:rFonts w:ascii="Calibri" w:hAnsi="Calibri" w:cs="Calibri"/>
          <w:sz w:val="22"/>
          <w:szCs w:val="22"/>
        </w:rPr>
        <w:t>to your personal data (commonly known as a "data subject access request"). This enables you to receive a copy of the personal data we hold about you and to check that we are lawfully processing it.</w:t>
      </w:r>
      <w:bookmarkEnd w:id="60"/>
    </w:p>
    <w:p w14:paraId="425868C5" w14:textId="77777777" w:rsidR="00346C3E" w:rsidRPr="00346C3E" w:rsidRDefault="00346C3E" w:rsidP="00346C3E">
      <w:pPr>
        <w:rPr>
          <w:rFonts w:ascii="Calibri" w:hAnsi="Calibri" w:cs="Calibri"/>
          <w:sz w:val="22"/>
          <w:szCs w:val="22"/>
        </w:rPr>
      </w:pPr>
      <w:bookmarkStart w:id="61" w:name="a297597"/>
      <w:r w:rsidRPr="00346C3E">
        <w:rPr>
          <w:rFonts w:ascii="Calibri" w:hAnsi="Calibri" w:cs="Calibri"/>
          <w:b/>
        </w:rPr>
        <w:t>Request correction</w:t>
      </w:r>
      <w:r w:rsidRPr="00346C3E">
        <w:rPr>
          <w:rFonts w:ascii="Calibri" w:hAnsi="Calibri" w:cs="Calibri"/>
          <w:b/>
          <w:bCs/>
        </w:rPr>
        <w:t xml:space="preserve"> </w:t>
      </w:r>
      <w:r w:rsidRPr="00346C3E">
        <w:rPr>
          <w:rFonts w:ascii="Calibri" w:hAnsi="Calibri" w:cs="Calibri"/>
          <w:sz w:val="22"/>
          <w:szCs w:val="22"/>
        </w:rPr>
        <w:t>of the personal data that we hold about you. This enables you to have any incomplete or inaccurate data we hold about you corrected, though we may need to verify the accuracy of the new data you provide to us.</w:t>
      </w:r>
      <w:bookmarkEnd w:id="61"/>
    </w:p>
    <w:p w14:paraId="54B82E39" w14:textId="77777777" w:rsidR="00346C3E" w:rsidRPr="00346C3E" w:rsidRDefault="00346C3E" w:rsidP="00346C3E">
      <w:pPr>
        <w:rPr>
          <w:rFonts w:ascii="Calibri" w:hAnsi="Calibri" w:cs="Calibri"/>
          <w:sz w:val="22"/>
          <w:szCs w:val="22"/>
        </w:rPr>
      </w:pPr>
      <w:bookmarkStart w:id="62" w:name="a836012"/>
      <w:r w:rsidRPr="00346C3E">
        <w:rPr>
          <w:rFonts w:ascii="Calibri" w:hAnsi="Calibri" w:cs="Calibri"/>
          <w:b/>
        </w:rPr>
        <w:t>Request erasure</w:t>
      </w:r>
      <w:r w:rsidRPr="00346C3E">
        <w:rPr>
          <w:rFonts w:ascii="Calibri" w:hAnsi="Calibri" w:cs="Calibri"/>
          <w:b/>
          <w:bCs/>
        </w:rPr>
        <w:t xml:space="preserve"> </w:t>
      </w:r>
      <w:r w:rsidRPr="00346C3E">
        <w:rPr>
          <w:rFonts w:ascii="Calibri" w:hAnsi="Calibri" w:cs="Calibri"/>
          <w:sz w:val="22"/>
          <w:szCs w:val="22"/>
        </w:rPr>
        <w:t xml:space="preserve">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 </w:t>
      </w:r>
      <w:bookmarkEnd w:id="62"/>
    </w:p>
    <w:p w14:paraId="38D226AF" w14:textId="77777777" w:rsidR="00346C3E" w:rsidRPr="00346C3E" w:rsidRDefault="00346C3E" w:rsidP="00346C3E">
      <w:pPr>
        <w:rPr>
          <w:rFonts w:ascii="Calibri" w:hAnsi="Calibri" w:cs="Calibri"/>
          <w:sz w:val="22"/>
          <w:szCs w:val="22"/>
        </w:rPr>
      </w:pPr>
      <w:bookmarkStart w:id="63" w:name="a789450"/>
      <w:r w:rsidRPr="00346C3E">
        <w:rPr>
          <w:rFonts w:ascii="Calibri" w:hAnsi="Calibri" w:cs="Calibri"/>
          <w:b/>
        </w:rPr>
        <w:t>Object to processing</w:t>
      </w:r>
      <w:r w:rsidRPr="00346C3E">
        <w:rPr>
          <w:rFonts w:ascii="Calibri" w:hAnsi="Calibri" w:cs="Calibri"/>
          <w:b/>
          <w:bCs/>
        </w:rPr>
        <w:t xml:space="preserve"> </w:t>
      </w:r>
      <w:r w:rsidRPr="00346C3E">
        <w:rPr>
          <w:rFonts w:ascii="Calibri" w:hAnsi="Calibri" w:cs="Calibri"/>
          <w:sz w:val="22"/>
          <w:szCs w:val="22"/>
        </w:rPr>
        <w:t>of your personal data where we are relying on a legitimate interest (or those of a third party) and there is something about your particular situation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w:t>
      </w:r>
      <w:bookmarkEnd w:id="63"/>
    </w:p>
    <w:p w14:paraId="7122E994" w14:textId="77777777" w:rsidR="00346C3E" w:rsidRPr="00346C3E" w:rsidRDefault="00346C3E" w:rsidP="00346C3E">
      <w:pPr>
        <w:rPr>
          <w:rFonts w:ascii="Calibri" w:hAnsi="Calibri" w:cs="Calibri"/>
          <w:sz w:val="22"/>
          <w:szCs w:val="22"/>
        </w:rPr>
      </w:pPr>
      <w:bookmarkStart w:id="64" w:name="a520072"/>
      <w:r w:rsidRPr="00346C3E">
        <w:rPr>
          <w:rFonts w:ascii="Calibri" w:hAnsi="Calibri" w:cs="Calibri"/>
          <w:b/>
        </w:rPr>
        <w:t>Request restriction of processing</w:t>
      </w:r>
      <w:r w:rsidRPr="00346C3E">
        <w:rPr>
          <w:rFonts w:ascii="Calibri" w:hAnsi="Calibri" w:cs="Calibri"/>
          <w:b/>
          <w:bCs/>
        </w:rPr>
        <w:t xml:space="preserve"> </w:t>
      </w:r>
      <w:r w:rsidRPr="00346C3E">
        <w:rPr>
          <w:rFonts w:ascii="Calibri" w:hAnsi="Calibri" w:cs="Calibri"/>
          <w:sz w:val="22"/>
          <w:szCs w:val="22"/>
        </w:rPr>
        <w:t xml:space="preserve">of your personal data. This enables you to ask us to suspend the processing of your personal data in the following scenarios: </w:t>
      </w:r>
      <w:bookmarkEnd w:id="64"/>
    </w:p>
    <w:p w14:paraId="6367C315" w14:textId="77777777" w:rsidR="00346C3E" w:rsidRPr="00FB564D" w:rsidRDefault="00346C3E" w:rsidP="00FB564D">
      <w:pPr>
        <w:pStyle w:val="ListParagraph"/>
        <w:numPr>
          <w:ilvl w:val="0"/>
          <w:numId w:val="15"/>
        </w:numPr>
        <w:rPr>
          <w:rFonts w:ascii="Calibri" w:hAnsi="Calibri" w:cs="Calibri"/>
          <w:sz w:val="22"/>
          <w:szCs w:val="22"/>
        </w:rPr>
      </w:pPr>
      <w:r w:rsidRPr="00FB564D">
        <w:rPr>
          <w:rFonts w:ascii="Calibri" w:hAnsi="Calibri" w:cs="Calibri"/>
          <w:sz w:val="22"/>
          <w:szCs w:val="22"/>
        </w:rPr>
        <w:t>If you want us to establish the data's accuracy.</w:t>
      </w:r>
    </w:p>
    <w:p w14:paraId="1EB3E143" w14:textId="77777777" w:rsidR="00346C3E" w:rsidRPr="00FB564D" w:rsidRDefault="00346C3E" w:rsidP="00FB564D">
      <w:pPr>
        <w:pStyle w:val="ListParagraph"/>
        <w:numPr>
          <w:ilvl w:val="0"/>
          <w:numId w:val="15"/>
        </w:numPr>
        <w:rPr>
          <w:rFonts w:ascii="Calibri" w:hAnsi="Calibri" w:cs="Calibri"/>
          <w:sz w:val="22"/>
          <w:szCs w:val="22"/>
        </w:rPr>
      </w:pPr>
      <w:r w:rsidRPr="00FB564D">
        <w:rPr>
          <w:rFonts w:ascii="Calibri" w:hAnsi="Calibri" w:cs="Calibri"/>
          <w:sz w:val="22"/>
          <w:szCs w:val="22"/>
        </w:rPr>
        <w:lastRenderedPageBreak/>
        <w:t>Where our use of the data is unlawful but you do not want us to erase it.</w:t>
      </w:r>
    </w:p>
    <w:p w14:paraId="75D578A4" w14:textId="77777777" w:rsidR="00346C3E" w:rsidRPr="00FB564D" w:rsidRDefault="00346C3E" w:rsidP="00FB564D">
      <w:pPr>
        <w:pStyle w:val="ListParagraph"/>
        <w:numPr>
          <w:ilvl w:val="0"/>
          <w:numId w:val="15"/>
        </w:numPr>
        <w:rPr>
          <w:rFonts w:ascii="Calibri" w:hAnsi="Calibri" w:cs="Calibri"/>
          <w:sz w:val="22"/>
          <w:szCs w:val="22"/>
        </w:rPr>
      </w:pPr>
      <w:r w:rsidRPr="00FB564D">
        <w:rPr>
          <w:rFonts w:ascii="Calibri" w:hAnsi="Calibri" w:cs="Calibri"/>
          <w:sz w:val="22"/>
          <w:szCs w:val="22"/>
        </w:rPr>
        <w:t xml:space="preserve">Where you need us to hold the data even if we no longer require it as you need it to establish, exercise or defend legal claims. </w:t>
      </w:r>
    </w:p>
    <w:p w14:paraId="1982195A" w14:textId="77777777" w:rsidR="00346C3E" w:rsidRDefault="00346C3E" w:rsidP="00FB564D">
      <w:pPr>
        <w:pStyle w:val="ListParagraph"/>
        <w:numPr>
          <w:ilvl w:val="0"/>
          <w:numId w:val="15"/>
        </w:numPr>
        <w:rPr>
          <w:rFonts w:ascii="Calibri" w:hAnsi="Calibri" w:cs="Calibri"/>
          <w:sz w:val="22"/>
          <w:szCs w:val="22"/>
        </w:rPr>
      </w:pPr>
      <w:r w:rsidRPr="00FB564D">
        <w:rPr>
          <w:rFonts w:ascii="Calibri" w:hAnsi="Calibri" w:cs="Calibri"/>
          <w:sz w:val="22"/>
          <w:szCs w:val="22"/>
        </w:rPr>
        <w:t xml:space="preserve">You have objected to our use of your data but we need to verify whether we have overriding legitimate grounds to use it. </w:t>
      </w:r>
    </w:p>
    <w:p w14:paraId="6AEEC34B" w14:textId="77777777" w:rsidR="00FB564D" w:rsidRPr="00FB564D" w:rsidRDefault="00FB564D" w:rsidP="00FB564D">
      <w:pPr>
        <w:pStyle w:val="ListParagraph"/>
        <w:rPr>
          <w:rFonts w:ascii="Calibri" w:hAnsi="Calibri" w:cs="Calibri"/>
          <w:sz w:val="22"/>
          <w:szCs w:val="22"/>
        </w:rPr>
      </w:pPr>
    </w:p>
    <w:p w14:paraId="2F134938" w14:textId="77777777" w:rsidR="00346C3E" w:rsidRPr="00346C3E" w:rsidRDefault="00346C3E" w:rsidP="00346C3E">
      <w:pPr>
        <w:rPr>
          <w:rFonts w:ascii="Calibri" w:hAnsi="Calibri" w:cs="Calibri"/>
          <w:sz w:val="22"/>
          <w:szCs w:val="22"/>
        </w:rPr>
      </w:pPr>
      <w:bookmarkStart w:id="65" w:name="a546939"/>
      <w:r w:rsidRPr="00346C3E">
        <w:rPr>
          <w:rFonts w:ascii="Calibri" w:hAnsi="Calibri" w:cs="Calibri"/>
          <w:b/>
          <w:sz w:val="28"/>
          <w:szCs w:val="28"/>
        </w:rPr>
        <w:t>Request the transfer</w:t>
      </w:r>
      <w:r w:rsidRPr="00346C3E">
        <w:rPr>
          <w:rFonts w:ascii="Calibri" w:hAnsi="Calibri" w:cs="Calibri"/>
          <w:b/>
          <w:bCs/>
          <w:sz w:val="28"/>
          <w:szCs w:val="28"/>
        </w:rPr>
        <w:t xml:space="preserve"> </w:t>
      </w:r>
      <w:r w:rsidRPr="00346C3E">
        <w:rPr>
          <w:rFonts w:ascii="Calibri" w:hAnsi="Calibri" w:cs="Calibri"/>
          <w:sz w:val="22"/>
          <w:szCs w:val="22"/>
        </w:rPr>
        <w:t xml:space="preserve">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 </w:t>
      </w:r>
      <w:bookmarkEnd w:id="65"/>
    </w:p>
    <w:p w14:paraId="11ECB3AD" w14:textId="77777777" w:rsidR="00346C3E" w:rsidRPr="00346C3E" w:rsidRDefault="00346C3E" w:rsidP="00346C3E">
      <w:pPr>
        <w:rPr>
          <w:rFonts w:ascii="Calibri" w:hAnsi="Calibri" w:cs="Calibri"/>
          <w:sz w:val="22"/>
          <w:szCs w:val="22"/>
        </w:rPr>
      </w:pPr>
      <w:bookmarkStart w:id="66" w:name="a722140"/>
      <w:r w:rsidRPr="00346C3E">
        <w:rPr>
          <w:rFonts w:ascii="Calibri" w:hAnsi="Calibri" w:cs="Calibri"/>
          <w:b/>
          <w:sz w:val="28"/>
          <w:szCs w:val="28"/>
        </w:rPr>
        <w:t>Withdraw consent at any time</w:t>
      </w:r>
      <w:r w:rsidRPr="00346C3E">
        <w:rPr>
          <w:rFonts w:ascii="Calibri" w:hAnsi="Calibri" w:cs="Calibri"/>
          <w:b/>
          <w:bCs/>
          <w:sz w:val="28"/>
          <w:szCs w:val="28"/>
        </w:rPr>
        <w:t xml:space="preserve"> </w:t>
      </w:r>
      <w:r w:rsidRPr="00346C3E">
        <w:rPr>
          <w:rFonts w:ascii="Calibri" w:hAnsi="Calibri" w:cs="Calibri"/>
          <w:sz w:val="22"/>
          <w:szCs w:val="22"/>
        </w:rPr>
        <w:t>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bookmarkEnd w:id="66"/>
    </w:p>
    <w:p w14:paraId="40B5AE84" w14:textId="77777777" w:rsidR="00346C3E" w:rsidRPr="00346C3E" w:rsidRDefault="00346C3E" w:rsidP="00346C3E">
      <w:pPr>
        <w:rPr>
          <w:rFonts w:ascii="Calibri" w:hAnsi="Calibri" w:cs="Calibri"/>
          <w:sz w:val="22"/>
          <w:szCs w:val="22"/>
        </w:rPr>
      </w:pPr>
    </w:p>
    <w:p w14:paraId="1151E98C" w14:textId="77777777" w:rsidR="00633817" w:rsidRPr="00346C3E" w:rsidRDefault="00633817">
      <w:pPr>
        <w:rPr>
          <w:rFonts w:ascii="Calibri" w:hAnsi="Calibri" w:cs="Calibri"/>
          <w:sz w:val="22"/>
          <w:szCs w:val="22"/>
        </w:rPr>
      </w:pPr>
    </w:p>
    <w:sectPr w:rsidR="00633817" w:rsidRPr="00346C3E" w:rsidSect="00346C3E">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2C7CD" w14:textId="77777777" w:rsidR="00C6259B" w:rsidRDefault="00C6259B" w:rsidP="00346C3E">
      <w:pPr>
        <w:spacing w:after="0" w:line="240" w:lineRule="auto"/>
      </w:pPr>
      <w:r>
        <w:separator/>
      </w:r>
    </w:p>
  </w:endnote>
  <w:endnote w:type="continuationSeparator" w:id="0">
    <w:p w14:paraId="69FF847B" w14:textId="77777777" w:rsidR="00C6259B" w:rsidRDefault="00C6259B" w:rsidP="00346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AC5B" w14:textId="6248D339" w:rsidR="00FB564D" w:rsidRDefault="00FE11B2">
    <w:pPr>
      <w:pStyle w:val="Footer"/>
    </w:pPr>
    <w:r>
      <w:t>KPM Accounts</w:t>
    </w:r>
    <w:r w:rsidR="00FB564D">
      <w:t xml:space="preserve"> Limited</w:t>
    </w:r>
    <w:r w:rsidR="00FB564D">
      <w:ptab w:relativeTo="margin" w:alignment="center" w:leader="none"/>
    </w:r>
    <w:r w:rsidR="00FB564D">
      <w:t>Privacy Policy V4</w:t>
    </w:r>
    <w:r w:rsidR="00FB564D">
      <w:ptab w:relativeTo="margin" w:alignment="right" w:leader="none"/>
    </w:r>
    <w:r w:rsidR="00FB564D">
      <w:t>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E796B" w14:textId="77777777" w:rsidR="00C6259B" w:rsidRDefault="00C6259B" w:rsidP="00346C3E">
      <w:pPr>
        <w:spacing w:after="0" w:line="240" w:lineRule="auto"/>
      </w:pPr>
      <w:r>
        <w:separator/>
      </w:r>
    </w:p>
  </w:footnote>
  <w:footnote w:type="continuationSeparator" w:id="0">
    <w:p w14:paraId="67C43D57" w14:textId="77777777" w:rsidR="00C6259B" w:rsidRDefault="00C6259B" w:rsidP="00346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663C" w14:textId="55057AC8" w:rsidR="00346C3E" w:rsidRDefault="00FE11B2" w:rsidP="00346C3E">
    <w:pPr>
      <w:pStyle w:val="Header"/>
      <w:jc w:val="center"/>
    </w:pPr>
    <w:r w:rsidRPr="00C462AE">
      <w:rPr>
        <w:noProof/>
      </w:rPr>
      <w:drawing>
        <wp:inline distT="0" distB="0" distL="0" distR="0" wp14:anchorId="4E443AF9" wp14:editId="2A974703">
          <wp:extent cx="1711078" cy="1076325"/>
          <wp:effectExtent l="0" t="0" r="3810" b="0"/>
          <wp:docPr id="161459219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592198" name="Picture 1" descr="A blue and white logo&#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9747" t="32349" r="29039" b="33087"/>
                  <a:stretch/>
                </pic:blipFill>
                <pic:spPr bwMode="auto">
                  <a:xfrm>
                    <a:off x="0" y="0"/>
                    <a:ext cx="1750255" cy="1100969"/>
                  </a:xfrm>
                  <a:prstGeom prst="rect">
                    <a:avLst/>
                  </a:prstGeom>
                  <a:noFill/>
                  <a:ln>
                    <a:noFill/>
                  </a:ln>
                  <a:extLst>
                    <a:ext uri="{53640926-AAD7-44D8-BBD7-CCE9431645EC}">
                      <a14:shadowObscured xmlns:a14="http://schemas.microsoft.com/office/drawing/2010/main"/>
                    </a:ext>
                  </a:extLst>
                </pic:spPr>
              </pic:pic>
            </a:graphicData>
          </a:graphic>
        </wp:inline>
      </w:drawing>
    </w:r>
  </w:p>
  <w:p w14:paraId="48E0D075" w14:textId="77777777" w:rsidR="00346C3E" w:rsidRDefault="00346C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70E87"/>
    <w:multiLevelType w:val="multilevel"/>
    <w:tmpl w:val="F7681BA6"/>
    <w:lvl w:ilvl="0">
      <w:start w:val="1"/>
      <w:numFmt w:val="bullet"/>
      <w:lvlText w:val=""/>
      <w:lvlJc w:val="left"/>
      <w:pPr>
        <w:tabs>
          <w:tab w:val="num" w:pos="720"/>
        </w:tabs>
        <w:ind w:left="720" w:hanging="720"/>
      </w:pPr>
      <w:rPr>
        <w:rFonts w:ascii="Symbol" w:hAnsi="Symbol" w:hint="default"/>
        <w:color w:val="000000"/>
      </w:rPr>
    </w:lvl>
    <w:lvl w:ilvl="1">
      <w:start w:val="1"/>
      <w:numFmt w:val="decimal"/>
      <w:lvlText w:val="%1.%2"/>
      <w:lvlJc w:val="left"/>
      <w:pPr>
        <w:tabs>
          <w:tab w:val="num" w:pos="720"/>
        </w:tabs>
        <w:ind w:left="720" w:hanging="720"/>
      </w:pPr>
      <w:rPr>
        <w:rFonts w:hint="default"/>
      </w:rPr>
    </w:lvl>
    <w:lvl w:ilvl="2">
      <w:start w:val="1"/>
      <w:numFmt w:val="bullet"/>
      <w:lvlText w:val=""/>
      <w:lvlJc w:val="left"/>
      <w:pPr>
        <w:ind w:left="1354" w:hanging="360"/>
      </w:pPr>
      <w:rPr>
        <w:rFonts w:ascii="Symbol" w:hAnsi="Symbol"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815885"/>
    <w:multiLevelType w:val="multilevel"/>
    <w:tmpl w:val="F7681BA6"/>
    <w:lvl w:ilvl="0">
      <w:start w:val="1"/>
      <w:numFmt w:val="bullet"/>
      <w:lvlText w:val=""/>
      <w:lvlJc w:val="left"/>
      <w:pPr>
        <w:tabs>
          <w:tab w:val="num" w:pos="720"/>
        </w:tabs>
        <w:ind w:left="720" w:hanging="720"/>
      </w:pPr>
      <w:rPr>
        <w:rFonts w:ascii="Symbol" w:hAnsi="Symbol" w:hint="default"/>
        <w:color w:val="000000"/>
      </w:rPr>
    </w:lvl>
    <w:lvl w:ilvl="1">
      <w:start w:val="1"/>
      <w:numFmt w:val="decimal"/>
      <w:lvlText w:val="%1.%2"/>
      <w:lvlJc w:val="left"/>
      <w:pPr>
        <w:tabs>
          <w:tab w:val="num" w:pos="720"/>
        </w:tabs>
        <w:ind w:left="720" w:hanging="720"/>
      </w:pPr>
      <w:rPr>
        <w:rFonts w:hint="default"/>
      </w:rPr>
    </w:lvl>
    <w:lvl w:ilvl="2">
      <w:start w:val="1"/>
      <w:numFmt w:val="bullet"/>
      <w:lvlText w:val=""/>
      <w:lvlJc w:val="left"/>
      <w:pPr>
        <w:ind w:left="1354" w:hanging="360"/>
      </w:pPr>
      <w:rPr>
        <w:rFonts w:ascii="Symbol" w:hAnsi="Symbol"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2CB780F"/>
    <w:multiLevelType w:val="multilevel"/>
    <w:tmpl w:val="19A2AE1C"/>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bullet"/>
      <w:lvlText w:val=""/>
      <w:lvlJc w:val="left"/>
      <w:pPr>
        <w:ind w:left="1354" w:hanging="360"/>
      </w:pPr>
      <w:rPr>
        <w:rFonts w:ascii="Symbol" w:hAnsi="Symbol"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6596C1D"/>
    <w:multiLevelType w:val="hybridMultilevel"/>
    <w:tmpl w:val="AB2C2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4A0600"/>
    <w:multiLevelType w:val="multilevel"/>
    <w:tmpl w:val="F7681BA6"/>
    <w:lvl w:ilvl="0">
      <w:start w:val="1"/>
      <w:numFmt w:val="bullet"/>
      <w:lvlText w:val=""/>
      <w:lvlJc w:val="left"/>
      <w:pPr>
        <w:tabs>
          <w:tab w:val="num" w:pos="720"/>
        </w:tabs>
        <w:ind w:left="720" w:hanging="720"/>
      </w:pPr>
      <w:rPr>
        <w:rFonts w:ascii="Symbol" w:hAnsi="Symbol" w:hint="default"/>
        <w:color w:val="000000"/>
      </w:rPr>
    </w:lvl>
    <w:lvl w:ilvl="1">
      <w:start w:val="1"/>
      <w:numFmt w:val="decimal"/>
      <w:lvlText w:val="%1.%2"/>
      <w:lvlJc w:val="left"/>
      <w:pPr>
        <w:tabs>
          <w:tab w:val="num" w:pos="720"/>
        </w:tabs>
        <w:ind w:left="720" w:hanging="720"/>
      </w:pPr>
      <w:rPr>
        <w:rFonts w:hint="default"/>
      </w:rPr>
    </w:lvl>
    <w:lvl w:ilvl="2">
      <w:start w:val="1"/>
      <w:numFmt w:val="bullet"/>
      <w:lvlText w:val=""/>
      <w:lvlJc w:val="left"/>
      <w:pPr>
        <w:ind w:left="1354" w:hanging="360"/>
      </w:pPr>
      <w:rPr>
        <w:rFonts w:ascii="Symbol" w:hAnsi="Symbol"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0C65FE"/>
    <w:multiLevelType w:val="multilevel"/>
    <w:tmpl w:val="6C9E7A1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3C5E1C59"/>
    <w:multiLevelType w:val="hybridMultilevel"/>
    <w:tmpl w:val="CDFE44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42EA5BAB"/>
    <w:multiLevelType w:val="hybridMultilevel"/>
    <w:tmpl w:val="B686B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0E30F5"/>
    <w:multiLevelType w:val="multilevel"/>
    <w:tmpl w:val="19A2AE1C"/>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bullet"/>
      <w:lvlText w:val=""/>
      <w:lvlJc w:val="left"/>
      <w:pPr>
        <w:ind w:left="1354" w:hanging="360"/>
      </w:pPr>
      <w:rPr>
        <w:rFonts w:ascii="Symbol" w:hAnsi="Symbol"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90516C2"/>
    <w:multiLevelType w:val="multilevel"/>
    <w:tmpl w:val="F7681BA6"/>
    <w:lvl w:ilvl="0">
      <w:start w:val="1"/>
      <w:numFmt w:val="bullet"/>
      <w:lvlText w:val=""/>
      <w:lvlJc w:val="left"/>
      <w:pPr>
        <w:tabs>
          <w:tab w:val="num" w:pos="720"/>
        </w:tabs>
        <w:ind w:left="720" w:hanging="720"/>
      </w:pPr>
      <w:rPr>
        <w:rFonts w:ascii="Symbol" w:hAnsi="Symbol" w:hint="default"/>
        <w:color w:val="000000"/>
      </w:rPr>
    </w:lvl>
    <w:lvl w:ilvl="1">
      <w:start w:val="1"/>
      <w:numFmt w:val="decimal"/>
      <w:lvlText w:val="%1.%2"/>
      <w:lvlJc w:val="left"/>
      <w:pPr>
        <w:tabs>
          <w:tab w:val="num" w:pos="720"/>
        </w:tabs>
        <w:ind w:left="720" w:hanging="720"/>
      </w:pPr>
      <w:rPr>
        <w:rFonts w:hint="default"/>
      </w:rPr>
    </w:lvl>
    <w:lvl w:ilvl="2">
      <w:start w:val="1"/>
      <w:numFmt w:val="bullet"/>
      <w:lvlText w:val=""/>
      <w:lvlJc w:val="left"/>
      <w:pPr>
        <w:ind w:left="1354" w:hanging="360"/>
      </w:pPr>
      <w:rPr>
        <w:rFonts w:ascii="Symbol" w:hAnsi="Symbol"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7F351E9"/>
    <w:multiLevelType w:val="hybridMultilevel"/>
    <w:tmpl w:val="74845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3D4F6D"/>
    <w:multiLevelType w:val="multilevel"/>
    <w:tmpl w:val="19A2AE1C"/>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bullet"/>
      <w:lvlText w:val=""/>
      <w:lvlJc w:val="left"/>
      <w:pPr>
        <w:ind w:left="1354" w:hanging="360"/>
      </w:pPr>
      <w:rPr>
        <w:rFonts w:ascii="Symbol" w:hAnsi="Symbol"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97F1306"/>
    <w:multiLevelType w:val="multilevel"/>
    <w:tmpl w:val="19A2AE1C"/>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bullet"/>
      <w:lvlText w:val=""/>
      <w:lvlJc w:val="left"/>
      <w:pPr>
        <w:ind w:left="1354" w:hanging="360"/>
      </w:pPr>
      <w:rPr>
        <w:rFonts w:ascii="Symbol" w:hAnsi="Symbol"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1071422"/>
    <w:multiLevelType w:val="hybridMultilevel"/>
    <w:tmpl w:val="59B858D8"/>
    <w:lvl w:ilvl="0" w:tplc="7A6C2836">
      <w:start w:val="1"/>
      <w:numFmt w:val="bullet"/>
      <w:pStyle w:val="ClauseBullet1"/>
      <w:lvlText w:val=""/>
      <w:lvlJc w:val="left"/>
      <w:pPr>
        <w:ind w:left="1080" w:hanging="360"/>
      </w:pPr>
      <w:rPr>
        <w:rFonts w:ascii="Symbol" w:hAnsi="Symbol" w:hint="default"/>
        <w:color w:val="000000"/>
      </w:rPr>
    </w:lvl>
    <w:lvl w:ilvl="1" w:tplc="FE76B270">
      <w:start w:val="1"/>
      <w:numFmt w:val="bullet"/>
      <w:lvlText w:val="o"/>
      <w:lvlJc w:val="left"/>
      <w:pPr>
        <w:ind w:left="1800" w:hanging="360"/>
      </w:pPr>
      <w:rPr>
        <w:rFonts w:ascii="Courier New" w:hAnsi="Courier New" w:cs="Courier New" w:hint="default"/>
      </w:rPr>
    </w:lvl>
    <w:lvl w:ilvl="2" w:tplc="1242C908" w:tentative="1">
      <w:start w:val="1"/>
      <w:numFmt w:val="bullet"/>
      <w:lvlText w:val=""/>
      <w:lvlJc w:val="left"/>
      <w:pPr>
        <w:ind w:left="2520" w:hanging="360"/>
      </w:pPr>
      <w:rPr>
        <w:rFonts w:ascii="Wingdings" w:hAnsi="Wingdings" w:hint="default"/>
      </w:rPr>
    </w:lvl>
    <w:lvl w:ilvl="3" w:tplc="D52A5250" w:tentative="1">
      <w:start w:val="1"/>
      <w:numFmt w:val="bullet"/>
      <w:lvlText w:val=""/>
      <w:lvlJc w:val="left"/>
      <w:pPr>
        <w:ind w:left="3240" w:hanging="360"/>
      </w:pPr>
      <w:rPr>
        <w:rFonts w:ascii="Symbol" w:hAnsi="Symbol" w:hint="default"/>
      </w:rPr>
    </w:lvl>
    <w:lvl w:ilvl="4" w:tplc="611010BC" w:tentative="1">
      <w:start w:val="1"/>
      <w:numFmt w:val="bullet"/>
      <w:lvlText w:val="o"/>
      <w:lvlJc w:val="left"/>
      <w:pPr>
        <w:ind w:left="3960" w:hanging="360"/>
      </w:pPr>
      <w:rPr>
        <w:rFonts w:ascii="Courier New" w:hAnsi="Courier New" w:cs="Courier New" w:hint="default"/>
      </w:rPr>
    </w:lvl>
    <w:lvl w:ilvl="5" w:tplc="8354BE30" w:tentative="1">
      <w:start w:val="1"/>
      <w:numFmt w:val="bullet"/>
      <w:lvlText w:val=""/>
      <w:lvlJc w:val="left"/>
      <w:pPr>
        <w:ind w:left="4680" w:hanging="360"/>
      </w:pPr>
      <w:rPr>
        <w:rFonts w:ascii="Wingdings" w:hAnsi="Wingdings" w:hint="default"/>
      </w:rPr>
    </w:lvl>
    <w:lvl w:ilvl="6" w:tplc="F3023E90" w:tentative="1">
      <w:start w:val="1"/>
      <w:numFmt w:val="bullet"/>
      <w:lvlText w:val=""/>
      <w:lvlJc w:val="left"/>
      <w:pPr>
        <w:ind w:left="5400" w:hanging="360"/>
      </w:pPr>
      <w:rPr>
        <w:rFonts w:ascii="Symbol" w:hAnsi="Symbol" w:hint="default"/>
      </w:rPr>
    </w:lvl>
    <w:lvl w:ilvl="7" w:tplc="7D20B094" w:tentative="1">
      <w:start w:val="1"/>
      <w:numFmt w:val="bullet"/>
      <w:lvlText w:val="o"/>
      <w:lvlJc w:val="left"/>
      <w:pPr>
        <w:ind w:left="6120" w:hanging="360"/>
      </w:pPr>
      <w:rPr>
        <w:rFonts w:ascii="Courier New" w:hAnsi="Courier New" w:cs="Courier New" w:hint="default"/>
      </w:rPr>
    </w:lvl>
    <w:lvl w:ilvl="8" w:tplc="ADA4F69E" w:tentative="1">
      <w:start w:val="1"/>
      <w:numFmt w:val="bullet"/>
      <w:lvlText w:val=""/>
      <w:lvlJc w:val="left"/>
      <w:pPr>
        <w:ind w:left="6840" w:hanging="360"/>
      </w:pPr>
      <w:rPr>
        <w:rFonts w:ascii="Wingdings" w:hAnsi="Wingdings" w:hint="default"/>
      </w:rPr>
    </w:lvl>
  </w:abstractNum>
  <w:abstractNum w:abstractNumId="14" w15:restartNumberingAfterBreak="0">
    <w:nsid w:val="709732D5"/>
    <w:multiLevelType w:val="multilevel"/>
    <w:tmpl w:val="19A2AE1C"/>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bullet"/>
      <w:lvlText w:val=""/>
      <w:lvlJc w:val="left"/>
      <w:pPr>
        <w:ind w:left="1354" w:hanging="360"/>
      </w:pPr>
      <w:rPr>
        <w:rFonts w:ascii="Symbol" w:hAnsi="Symbol"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96235277">
    <w:abstractNumId w:val="13"/>
  </w:num>
  <w:num w:numId="2" w16cid:durableId="1840466210">
    <w:abstractNumId w:val="6"/>
  </w:num>
  <w:num w:numId="3" w16cid:durableId="229655241">
    <w:abstractNumId w:val="2"/>
  </w:num>
  <w:num w:numId="4" w16cid:durableId="189101651">
    <w:abstractNumId w:val="7"/>
  </w:num>
  <w:num w:numId="5" w16cid:durableId="220990626">
    <w:abstractNumId w:val="5"/>
  </w:num>
  <w:num w:numId="6" w16cid:durableId="353194743">
    <w:abstractNumId w:val="3"/>
  </w:num>
  <w:num w:numId="7" w16cid:durableId="902526599">
    <w:abstractNumId w:val="10"/>
  </w:num>
  <w:num w:numId="8" w16cid:durableId="2140145456">
    <w:abstractNumId w:val="14"/>
  </w:num>
  <w:num w:numId="9" w16cid:durableId="1184248139">
    <w:abstractNumId w:val="11"/>
  </w:num>
  <w:num w:numId="10" w16cid:durableId="1372530763">
    <w:abstractNumId w:val="4"/>
  </w:num>
  <w:num w:numId="11" w16cid:durableId="1815096656">
    <w:abstractNumId w:val="0"/>
  </w:num>
  <w:num w:numId="12" w16cid:durableId="1361541376">
    <w:abstractNumId w:val="8"/>
  </w:num>
  <w:num w:numId="13" w16cid:durableId="1201555772">
    <w:abstractNumId w:val="12"/>
  </w:num>
  <w:num w:numId="14" w16cid:durableId="1515993712">
    <w:abstractNumId w:val="1"/>
  </w:num>
  <w:num w:numId="15" w16cid:durableId="7885526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C3E"/>
    <w:rsid w:val="003420A6"/>
    <w:rsid w:val="00346C3E"/>
    <w:rsid w:val="00633817"/>
    <w:rsid w:val="008511A2"/>
    <w:rsid w:val="00C6259B"/>
    <w:rsid w:val="00C7767D"/>
    <w:rsid w:val="00E413CD"/>
    <w:rsid w:val="00E52B6F"/>
    <w:rsid w:val="00FB564D"/>
    <w:rsid w:val="00FE1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F628"/>
  <w15:chartTrackingRefBased/>
  <w15:docId w15:val="{C336F989-8B6C-42A0-8A68-4CE581EE2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C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C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C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C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C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C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C3E"/>
    <w:rPr>
      <w:rFonts w:eastAsiaTheme="majorEastAsia" w:cstheme="majorBidi"/>
      <w:color w:val="272727" w:themeColor="text1" w:themeTint="D8"/>
    </w:rPr>
  </w:style>
  <w:style w:type="paragraph" w:styleId="Title">
    <w:name w:val="Title"/>
    <w:basedOn w:val="Normal"/>
    <w:next w:val="Normal"/>
    <w:link w:val="TitleChar"/>
    <w:uiPriority w:val="10"/>
    <w:qFormat/>
    <w:rsid w:val="00346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C3E"/>
    <w:pPr>
      <w:spacing w:before="160"/>
      <w:jc w:val="center"/>
    </w:pPr>
    <w:rPr>
      <w:i/>
      <w:iCs/>
      <w:color w:val="404040" w:themeColor="text1" w:themeTint="BF"/>
    </w:rPr>
  </w:style>
  <w:style w:type="character" w:customStyle="1" w:styleId="QuoteChar">
    <w:name w:val="Quote Char"/>
    <w:basedOn w:val="DefaultParagraphFont"/>
    <w:link w:val="Quote"/>
    <w:uiPriority w:val="29"/>
    <w:rsid w:val="00346C3E"/>
    <w:rPr>
      <w:i/>
      <w:iCs/>
      <w:color w:val="404040" w:themeColor="text1" w:themeTint="BF"/>
    </w:rPr>
  </w:style>
  <w:style w:type="paragraph" w:styleId="ListParagraph">
    <w:name w:val="List Paragraph"/>
    <w:basedOn w:val="Normal"/>
    <w:uiPriority w:val="34"/>
    <w:qFormat/>
    <w:rsid w:val="00346C3E"/>
    <w:pPr>
      <w:ind w:left="720"/>
      <w:contextualSpacing/>
    </w:pPr>
  </w:style>
  <w:style w:type="character" w:styleId="IntenseEmphasis">
    <w:name w:val="Intense Emphasis"/>
    <w:basedOn w:val="DefaultParagraphFont"/>
    <w:uiPriority w:val="21"/>
    <w:qFormat/>
    <w:rsid w:val="00346C3E"/>
    <w:rPr>
      <w:i/>
      <w:iCs/>
      <w:color w:val="0F4761" w:themeColor="accent1" w:themeShade="BF"/>
    </w:rPr>
  </w:style>
  <w:style w:type="paragraph" w:styleId="IntenseQuote">
    <w:name w:val="Intense Quote"/>
    <w:basedOn w:val="Normal"/>
    <w:next w:val="Normal"/>
    <w:link w:val="IntenseQuoteChar"/>
    <w:uiPriority w:val="30"/>
    <w:qFormat/>
    <w:rsid w:val="00346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C3E"/>
    <w:rPr>
      <w:i/>
      <w:iCs/>
      <w:color w:val="0F4761" w:themeColor="accent1" w:themeShade="BF"/>
    </w:rPr>
  </w:style>
  <w:style w:type="character" w:styleId="IntenseReference">
    <w:name w:val="Intense Reference"/>
    <w:basedOn w:val="DefaultParagraphFont"/>
    <w:uiPriority w:val="32"/>
    <w:qFormat/>
    <w:rsid w:val="00346C3E"/>
    <w:rPr>
      <w:b/>
      <w:bCs/>
      <w:smallCaps/>
      <w:color w:val="0F4761" w:themeColor="accent1" w:themeShade="BF"/>
      <w:spacing w:val="5"/>
    </w:rPr>
  </w:style>
  <w:style w:type="table" w:styleId="TableGrid">
    <w:name w:val="Table Grid"/>
    <w:basedOn w:val="TableNormal"/>
    <w:uiPriority w:val="39"/>
    <w:rsid w:val="00346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Bullet1">
    <w:name w:val="Clause Bullet 1"/>
    <w:basedOn w:val="Normal"/>
    <w:qFormat/>
    <w:rsid w:val="00346C3E"/>
    <w:pPr>
      <w:numPr>
        <w:numId w:val="1"/>
      </w:numPr>
      <w:spacing w:before="120" w:after="120" w:line="300" w:lineRule="atLeast"/>
      <w:jc w:val="both"/>
      <w:outlineLvl w:val="0"/>
    </w:pPr>
    <w:rPr>
      <w:rFonts w:ascii="Arial" w:eastAsia="Arial Unicode MS" w:hAnsi="Arial" w:cs="Arial"/>
      <w:color w:val="000000"/>
      <w:kern w:val="0"/>
      <w:sz w:val="22"/>
      <w:szCs w:val="20"/>
      <w14:ligatures w14:val="none"/>
    </w:rPr>
  </w:style>
  <w:style w:type="character" w:styleId="Hyperlink">
    <w:name w:val="Hyperlink"/>
    <w:basedOn w:val="DefaultParagraphFont"/>
    <w:uiPriority w:val="99"/>
    <w:unhideWhenUsed/>
    <w:rsid w:val="00346C3E"/>
    <w:rPr>
      <w:color w:val="467886" w:themeColor="hyperlink"/>
      <w:u w:val="single"/>
    </w:rPr>
  </w:style>
  <w:style w:type="character" w:styleId="UnresolvedMention">
    <w:name w:val="Unresolved Mention"/>
    <w:basedOn w:val="DefaultParagraphFont"/>
    <w:uiPriority w:val="99"/>
    <w:semiHidden/>
    <w:unhideWhenUsed/>
    <w:rsid w:val="00346C3E"/>
    <w:rPr>
      <w:color w:val="605E5C"/>
      <w:shd w:val="clear" w:color="auto" w:fill="E1DFDD"/>
    </w:rPr>
  </w:style>
  <w:style w:type="paragraph" w:styleId="Header">
    <w:name w:val="header"/>
    <w:basedOn w:val="Normal"/>
    <w:link w:val="HeaderChar"/>
    <w:uiPriority w:val="99"/>
    <w:unhideWhenUsed/>
    <w:rsid w:val="00346C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C3E"/>
  </w:style>
  <w:style w:type="paragraph" w:styleId="Footer">
    <w:name w:val="footer"/>
    <w:basedOn w:val="Normal"/>
    <w:link w:val="FooterChar"/>
    <w:uiPriority w:val="99"/>
    <w:unhideWhenUsed/>
    <w:rsid w:val="00346C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ppointeeservice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b48615-1d18-446c-b166-18ac04ddd2db" xsi:nil="true"/>
    <lcf76f155ced4ddcb4097134ff3c332f xmlns="9481ade4-ec9e-4efe-bfce-3f1f9159fb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1B40DD8ED2B849BE6C968787660C9F" ma:contentTypeVersion="12" ma:contentTypeDescription="Create a new document." ma:contentTypeScope="" ma:versionID="21a9d445425206176b60628f80b8c731">
  <xsd:schema xmlns:xsd="http://www.w3.org/2001/XMLSchema" xmlns:xs="http://www.w3.org/2001/XMLSchema" xmlns:p="http://schemas.microsoft.com/office/2006/metadata/properties" xmlns:ns2="9481ade4-ec9e-4efe-bfce-3f1f9159fbcb" xmlns:ns3="4db48615-1d18-446c-b166-18ac04ddd2db" targetNamespace="http://schemas.microsoft.com/office/2006/metadata/properties" ma:root="true" ma:fieldsID="7e270f48eb40019e895dd2bc8522589e" ns2:_="" ns3:_="">
    <xsd:import namespace="9481ade4-ec9e-4efe-bfce-3f1f9159fbcb"/>
    <xsd:import namespace="4db48615-1d18-446c-b166-18ac04ddd2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1ade4-ec9e-4efe-bfce-3f1f9159f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16350d-3fa1-4b87-9c2f-4192dc4c36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b48615-1d18-446c-b166-18ac04ddd2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053ce5-a837-4ec3-9b7b-b612015d00a4}" ma:internalName="TaxCatchAll" ma:showField="CatchAllData" ma:web="4db48615-1d18-446c-b166-18ac04ddd2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D2CF88-1433-4E92-8C1A-7AE3E11C1457}">
  <ds:schemaRefs>
    <ds:schemaRef ds:uri="http://schemas.microsoft.com/office/2006/metadata/properties"/>
    <ds:schemaRef ds:uri="http://schemas.microsoft.com/office/infopath/2007/PartnerControls"/>
    <ds:schemaRef ds:uri="4db48615-1d18-446c-b166-18ac04ddd2db"/>
    <ds:schemaRef ds:uri="9481ade4-ec9e-4efe-bfce-3f1f9159fbcb"/>
  </ds:schemaRefs>
</ds:datastoreItem>
</file>

<file path=customXml/itemProps2.xml><?xml version="1.0" encoding="utf-8"?>
<ds:datastoreItem xmlns:ds="http://schemas.openxmlformats.org/officeDocument/2006/customXml" ds:itemID="{C35BE50D-7259-460A-860A-4821924E042B}">
  <ds:schemaRefs>
    <ds:schemaRef ds:uri="http://schemas.microsoft.com/sharepoint/v3/contenttype/forms"/>
  </ds:schemaRefs>
</ds:datastoreItem>
</file>

<file path=customXml/itemProps3.xml><?xml version="1.0" encoding="utf-8"?>
<ds:datastoreItem xmlns:ds="http://schemas.openxmlformats.org/officeDocument/2006/customXml" ds:itemID="{B1880CD3-39AA-41FF-BB56-A50ECE72A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1ade4-ec9e-4efe-bfce-3f1f9159fbcb"/>
    <ds:schemaRef ds:uri="4db48615-1d18-446c-b166-18ac04ddd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3059</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Spillett</dc:creator>
  <cp:keywords/>
  <dc:description/>
  <cp:lastModifiedBy>Kelly Spillett</cp:lastModifiedBy>
  <cp:revision>4</cp:revision>
  <dcterms:created xsi:type="dcterms:W3CDTF">2026-02-20T09:45:00Z</dcterms:created>
  <dcterms:modified xsi:type="dcterms:W3CDTF">2026-02-20T10:08:00Z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0x010100451B40DD8ED2B849BE6C968787660C9F</vt:lpwstr>
  </property>
  <property fmtid="{D5CDD505-2E9C-101B-9397-08002B2CF9AE}" pid="3" name="MediaServiceImageTags">
    <vt:lpwstr/>
  </property>
</Properties>
</file>